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5196" w:type="pct"/>
        <w:tblInd w:w="-180" w:type="dxa"/>
        <w:tblLook w:val="0620" w:firstRow="1" w:lastRow="0" w:firstColumn="0" w:lastColumn="0" w:noHBand="1" w:noVBand="1"/>
      </w:tblPr>
      <w:tblGrid>
        <w:gridCol w:w="3876"/>
        <w:gridCol w:w="6599"/>
      </w:tblGrid>
      <w:tr w:rsidR="00856C35" w14:paraId="2D89B465" w14:textId="77777777" w:rsidTr="00C04BFF">
        <w:trPr>
          <w:cnfStyle w:val="100000000000" w:firstRow="1" w:lastRow="0" w:firstColumn="0" w:lastColumn="0" w:oddVBand="0" w:evenVBand="0" w:oddHBand="0" w:evenHBand="0" w:firstRowFirstColumn="0" w:firstRowLastColumn="0" w:lastRowFirstColumn="0" w:lastRowLastColumn="0"/>
          <w:trHeight w:val="1037"/>
        </w:trPr>
        <w:tc>
          <w:tcPr>
            <w:tcW w:w="3876" w:type="dxa"/>
          </w:tcPr>
          <w:p w14:paraId="5C1019F5" w14:textId="59D5FC75" w:rsidR="00856C35" w:rsidRDefault="00993A76" w:rsidP="00856C35">
            <w:r>
              <w:rPr>
                <w:noProof/>
              </w:rPr>
              <w:drawing>
                <wp:inline distT="0" distB="0" distL="0" distR="0" wp14:anchorId="36485767" wp14:editId="131CC80D">
                  <wp:extent cx="2428875" cy="1314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258" cy="1324398"/>
                          </a:xfrm>
                          <a:prstGeom prst="rect">
                            <a:avLst/>
                          </a:prstGeom>
                          <a:noFill/>
                          <a:ln>
                            <a:noFill/>
                          </a:ln>
                        </pic:spPr>
                      </pic:pic>
                    </a:graphicData>
                  </a:graphic>
                </wp:inline>
              </w:drawing>
            </w:r>
          </w:p>
        </w:tc>
        <w:tc>
          <w:tcPr>
            <w:tcW w:w="6599" w:type="dxa"/>
          </w:tcPr>
          <w:p w14:paraId="5BD7790C" w14:textId="3CA56658" w:rsidR="00856C35" w:rsidRDefault="0067515D" w:rsidP="00C7577F">
            <w:pPr>
              <w:pStyle w:val="CompanyName"/>
              <w:jc w:val="center"/>
              <w:rPr>
                <w:rFonts w:ascii="Times New Roman" w:hAnsi="Times New Roman"/>
                <w:i/>
                <w:iCs/>
                <w:color w:val="auto"/>
                <w:szCs w:val="36"/>
              </w:rPr>
            </w:pPr>
            <w:r>
              <w:rPr>
                <w:rFonts w:ascii="Times New Roman" w:hAnsi="Times New Roman"/>
                <w:i/>
                <w:iCs/>
                <w:noProof/>
                <w:color w:val="auto"/>
                <w:szCs w:val="36"/>
              </w:rPr>
              <mc:AlternateContent>
                <mc:Choice Requires="wps">
                  <w:drawing>
                    <wp:anchor distT="0" distB="0" distL="114300" distR="114300" simplePos="0" relativeHeight="251659264" behindDoc="0" locked="0" layoutInCell="1" allowOverlap="1" wp14:anchorId="6FA4DB32" wp14:editId="0E692C0A">
                      <wp:simplePos x="0" y="0"/>
                      <wp:positionH relativeFrom="column">
                        <wp:posOffset>59418</wp:posOffset>
                      </wp:positionH>
                      <wp:positionV relativeFrom="paragraph">
                        <wp:posOffset>64952</wp:posOffset>
                      </wp:positionV>
                      <wp:extent cx="307522" cy="239486"/>
                      <wp:effectExtent l="19050" t="0" r="35560" b="27305"/>
                      <wp:wrapNone/>
                      <wp:docPr id="2" name="Heart 2"/>
                      <wp:cNvGraphicFramePr/>
                      <a:graphic xmlns:a="http://schemas.openxmlformats.org/drawingml/2006/main">
                        <a:graphicData uri="http://schemas.microsoft.com/office/word/2010/wordprocessingShape">
                          <wps:wsp>
                            <wps:cNvSpPr/>
                            <wps:spPr>
                              <a:xfrm>
                                <a:off x="0" y="0"/>
                                <a:ext cx="307522" cy="239486"/>
                              </a:xfrm>
                              <a:prstGeom prst="heart">
                                <a:avLst/>
                              </a:prstGeom>
                              <a:solidFill>
                                <a:srgbClr val="7030A0"/>
                              </a:solidFill>
                              <a:ln>
                                <a:solidFill>
                                  <a:srgbClr val="AF13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A748A" id="Heart 2" o:spid="_x0000_s1026" style="position:absolute;margin-left:4.7pt;margin-top:5.1pt;width:24.2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7522,23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" path="m153761,59872v64067,-139701,313929,,,179614c-160168,59872,89694,-79829,153761,59872xe" fillcolor="#7030a0" strokecolor="#af134e" strokeweight="2pt">
                      <v:path arrowok="t" o:connecttype="custom" o:connectlocs="153761,59872;153761,239486;153761,59872" o:connectangles="0,0,0"/>
                    </v:shape>
                  </w:pict>
                </mc:Fallback>
              </mc:AlternateContent>
            </w:r>
            <w:r w:rsidR="00777BFF" w:rsidRPr="00777BFF">
              <w:rPr>
                <w:rFonts w:ascii="Times New Roman" w:hAnsi="Times New Roman"/>
                <w:i/>
                <w:iCs/>
                <w:color w:val="auto"/>
                <w:szCs w:val="36"/>
              </w:rPr>
              <w:t>BETTER CARE AT HOME, LLC</w:t>
            </w:r>
          </w:p>
          <w:p w14:paraId="12A5A9F5" w14:textId="2C114049" w:rsidR="00B61BB1" w:rsidRDefault="00844FB8" w:rsidP="00C7577F">
            <w:pPr>
              <w:pStyle w:val="CompanyName"/>
              <w:jc w:val="center"/>
              <w:rPr>
                <w:rFonts w:ascii="Times New Roman" w:hAnsi="Times New Roman"/>
                <w:i/>
                <w:iCs/>
                <w:color w:val="auto"/>
                <w:szCs w:val="36"/>
              </w:rPr>
            </w:pPr>
            <w:r>
              <w:rPr>
                <w:rFonts w:ascii="Times New Roman" w:hAnsi="Times New Roman"/>
                <w:i/>
                <w:iCs/>
                <w:color w:val="auto"/>
                <w:szCs w:val="36"/>
              </w:rPr>
              <w:t>SERVICING THE STATE OF INDIANA</w:t>
            </w:r>
          </w:p>
          <w:p w14:paraId="52E5DB7A" w14:textId="77777777" w:rsidR="00C04BFF" w:rsidRDefault="00844FB8" w:rsidP="00C04BFF">
            <w:pPr>
              <w:pStyle w:val="CompanyName"/>
              <w:jc w:val="center"/>
              <w:rPr>
                <w:rFonts w:ascii="Times New Roman" w:hAnsi="Times New Roman"/>
                <w:b w:val="0"/>
                <w:bCs/>
                <w:color w:val="auto"/>
                <w:sz w:val="24"/>
              </w:rPr>
            </w:pPr>
            <w:r w:rsidRPr="0067515D">
              <w:rPr>
                <w:rFonts w:ascii="Times New Roman" w:hAnsi="Times New Roman"/>
                <w:i/>
                <w:iCs/>
                <w:noProof/>
                <w:color w:val="C0504D" w:themeColor="accent2"/>
                <w:szCs w:val="36"/>
              </w:rPr>
              <mc:AlternateContent>
                <mc:Choice Requires="wps">
                  <w:drawing>
                    <wp:anchor distT="0" distB="0" distL="114300" distR="114300" simplePos="0" relativeHeight="251661312" behindDoc="0" locked="0" layoutInCell="1" allowOverlap="1" wp14:anchorId="4A045609" wp14:editId="3CE6FCAB">
                      <wp:simplePos x="0" y="0"/>
                      <wp:positionH relativeFrom="column">
                        <wp:posOffset>3738971</wp:posOffset>
                      </wp:positionH>
                      <wp:positionV relativeFrom="paragraph">
                        <wp:posOffset>29391</wp:posOffset>
                      </wp:positionV>
                      <wp:extent cx="293732" cy="195308"/>
                      <wp:effectExtent l="19050" t="0" r="30480" b="14605"/>
                      <wp:wrapNone/>
                      <wp:docPr id="3" name="Heart 3"/>
                      <wp:cNvGraphicFramePr/>
                      <a:graphic xmlns:a="http://schemas.openxmlformats.org/drawingml/2006/main">
                        <a:graphicData uri="http://schemas.microsoft.com/office/word/2010/wordprocessingShape">
                          <wps:wsp>
                            <wps:cNvSpPr/>
                            <wps:spPr>
                              <a:xfrm>
                                <a:off x="0" y="0"/>
                                <a:ext cx="293732" cy="195308"/>
                              </a:xfrm>
                              <a:prstGeom prst="heart">
                                <a:avLst/>
                              </a:prstGeom>
                              <a:solidFill>
                                <a:srgbClr val="7030A0"/>
                              </a:solidFill>
                              <a:ln w="25400" cap="flat" cmpd="sng" algn="ctr">
                                <a:solidFill>
                                  <a:srgbClr val="CC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89EFA" id="Heart 3" o:spid="_x0000_s1026" style="position:absolute;margin-left:294.4pt;margin-top:2.3pt;width:23.15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732,1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" path="m146866,48827v61194,-113930,299851,,,146481c-152985,48827,85672,-65103,146866,48827xe" fillcolor="#7030a0" strokecolor="#c06" strokeweight="2pt">
                      <v:path arrowok="t" o:connecttype="custom" o:connectlocs="146866,48827;146866,195308;146866,48827" o:connectangles="0,0,0"/>
                    </v:shape>
                  </w:pict>
                </mc:Fallback>
              </mc:AlternateContent>
            </w:r>
          </w:p>
          <w:p w14:paraId="70C0BFC4" w14:textId="66B1ED34" w:rsidR="00AB2115" w:rsidRPr="00C04BFF" w:rsidRDefault="00BD65F3" w:rsidP="00C04BFF">
            <w:pPr>
              <w:pStyle w:val="CompanyName"/>
              <w:jc w:val="center"/>
              <w:rPr>
                <w:rFonts w:ascii="Times New Roman" w:hAnsi="Times New Roman"/>
                <w:i/>
                <w:iCs/>
                <w:color w:val="auto"/>
                <w:szCs w:val="36"/>
              </w:rPr>
            </w:pPr>
            <w:r w:rsidRPr="00C04BFF">
              <w:rPr>
                <w:rFonts w:ascii="Times New Roman" w:hAnsi="Times New Roman"/>
                <w:b w:val="0"/>
                <w:bCs/>
                <w:color w:val="auto"/>
                <w:sz w:val="24"/>
              </w:rPr>
              <w:t>Please fill out application completely and thoroughly to be considered for employment. Thanks for applying!!</w:t>
            </w:r>
          </w:p>
        </w:tc>
      </w:tr>
    </w:tbl>
    <w:p w14:paraId="16DA59A4" w14:textId="27BE325E" w:rsidR="00467865" w:rsidRPr="00C7577F" w:rsidRDefault="00856C35" w:rsidP="00856C35">
      <w:pPr>
        <w:pStyle w:val="Heading1"/>
        <w:rPr>
          <w:sz w:val="28"/>
          <w:szCs w:val="28"/>
        </w:rPr>
      </w:pPr>
      <w:r w:rsidRPr="00C7577F">
        <w:rPr>
          <w:sz w:val="28"/>
          <w:szCs w:val="28"/>
        </w:rPr>
        <w:t>Employment Application</w:t>
      </w:r>
      <w:r w:rsidR="00BD65F3">
        <w:rPr>
          <w:sz w:val="28"/>
          <w:szCs w:val="28"/>
        </w:rPr>
        <w:t xml:space="preserve"> </w:t>
      </w:r>
    </w:p>
    <w:p w14:paraId="51AD9EFA" w14:textId="1166E514" w:rsidR="00856C35" w:rsidRDefault="00856C35" w:rsidP="00856C35">
      <w:pPr>
        <w:pStyle w:val="Heading2"/>
      </w:pPr>
      <w:r w:rsidRPr="00856C35">
        <w:t>Applicant Information</w:t>
      </w:r>
    </w:p>
    <w:tbl>
      <w:tblPr>
        <w:tblStyle w:val="PlainTable3"/>
        <w:tblW w:w="4940" w:type="pct"/>
        <w:tblLayout w:type="fixed"/>
        <w:tblLook w:val="0620" w:firstRow="1" w:lastRow="0" w:firstColumn="0" w:lastColumn="0" w:noHBand="1" w:noVBand="1"/>
      </w:tblPr>
      <w:tblGrid>
        <w:gridCol w:w="1081"/>
        <w:gridCol w:w="2940"/>
        <w:gridCol w:w="2865"/>
        <w:gridCol w:w="668"/>
        <w:gridCol w:w="726"/>
        <w:gridCol w:w="1679"/>
      </w:tblGrid>
      <w:tr w:rsidR="00A82BA3" w:rsidRPr="005114CE" w14:paraId="54B9A48E" w14:textId="77777777" w:rsidTr="00F51551">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CB8B1B8" w14:textId="77777777" w:rsidR="00A82BA3" w:rsidRPr="005114CE" w:rsidRDefault="00A82BA3" w:rsidP="00490804">
            <w:r w:rsidRPr="00D6155E">
              <w:t>Full Name</w:t>
            </w:r>
            <w:r w:rsidRPr="005114CE">
              <w:t>:</w:t>
            </w:r>
          </w:p>
        </w:tc>
        <w:tc>
          <w:tcPr>
            <w:tcW w:w="2940" w:type="dxa"/>
            <w:tcBorders>
              <w:bottom w:val="single" w:sz="4" w:space="0" w:color="auto"/>
            </w:tcBorders>
          </w:tcPr>
          <w:p w14:paraId="24868B9B" w14:textId="77777777" w:rsidR="00A82BA3" w:rsidRPr="009C220D" w:rsidRDefault="00A82BA3" w:rsidP="00440CD8">
            <w:pPr>
              <w:pStyle w:val="FieldText"/>
            </w:pPr>
          </w:p>
        </w:tc>
        <w:tc>
          <w:tcPr>
            <w:tcW w:w="2865" w:type="dxa"/>
            <w:tcBorders>
              <w:bottom w:val="single" w:sz="4" w:space="0" w:color="auto"/>
            </w:tcBorders>
          </w:tcPr>
          <w:p w14:paraId="58A66FC8" w14:textId="77777777" w:rsidR="00A82BA3" w:rsidRPr="009C220D" w:rsidRDefault="00A82BA3" w:rsidP="00440CD8">
            <w:pPr>
              <w:pStyle w:val="FieldText"/>
            </w:pPr>
          </w:p>
        </w:tc>
        <w:tc>
          <w:tcPr>
            <w:tcW w:w="668" w:type="dxa"/>
            <w:tcBorders>
              <w:bottom w:val="single" w:sz="4" w:space="0" w:color="auto"/>
            </w:tcBorders>
          </w:tcPr>
          <w:p w14:paraId="041B2786" w14:textId="77777777" w:rsidR="00A82BA3" w:rsidRPr="009C220D" w:rsidRDefault="00A82BA3" w:rsidP="00440CD8">
            <w:pPr>
              <w:pStyle w:val="FieldText"/>
            </w:pPr>
          </w:p>
        </w:tc>
        <w:tc>
          <w:tcPr>
            <w:tcW w:w="726" w:type="dxa"/>
          </w:tcPr>
          <w:p w14:paraId="20C7E752" w14:textId="44618057" w:rsidR="00A82BA3" w:rsidRPr="005114CE" w:rsidRDefault="00F51551" w:rsidP="00490804">
            <w:pPr>
              <w:pStyle w:val="Heading4"/>
              <w:outlineLvl w:val="3"/>
            </w:pPr>
            <w:r>
              <w:t>DOB</w:t>
            </w:r>
            <w:r w:rsidR="00A82BA3" w:rsidRPr="005114CE">
              <w:t>:</w:t>
            </w:r>
          </w:p>
        </w:tc>
        <w:tc>
          <w:tcPr>
            <w:tcW w:w="1679" w:type="dxa"/>
            <w:tcBorders>
              <w:bottom w:val="single" w:sz="4" w:space="0" w:color="auto"/>
            </w:tcBorders>
          </w:tcPr>
          <w:p w14:paraId="3001EBA3" w14:textId="77777777" w:rsidR="00A82BA3" w:rsidRPr="009C220D" w:rsidRDefault="00A82BA3" w:rsidP="00440CD8">
            <w:pPr>
              <w:pStyle w:val="FieldText"/>
            </w:pPr>
          </w:p>
        </w:tc>
      </w:tr>
      <w:tr w:rsidR="00856C35" w:rsidRPr="005114CE" w14:paraId="091CC3AB" w14:textId="77777777" w:rsidTr="00F51551">
        <w:tc>
          <w:tcPr>
            <w:tcW w:w="1081" w:type="dxa"/>
          </w:tcPr>
          <w:p w14:paraId="70EABB57" w14:textId="77777777" w:rsidR="00856C35" w:rsidRPr="00D6155E" w:rsidRDefault="00856C35" w:rsidP="00440CD8"/>
        </w:tc>
        <w:tc>
          <w:tcPr>
            <w:tcW w:w="2940" w:type="dxa"/>
            <w:tcBorders>
              <w:top w:val="single" w:sz="4" w:space="0" w:color="auto"/>
            </w:tcBorders>
          </w:tcPr>
          <w:p w14:paraId="7821FE0D"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4B1C25E5"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11E68EB2" w14:textId="77777777" w:rsidR="00856C35" w:rsidRPr="00490804" w:rsidRDefault="00856C35" w:rsidP="00490804">
            <w:pPr>
              <w:pStyle w:val="Heading3"/>
              <w:outlineLvl w:val="2"/>
            </w:pPr>
            <w:r w:rsidRPr="00490804">
              <w:t>M.I.</w:t>
            </w:r>
          </w:p>
        </w:tc>
        <w:tc>
          <w:tcPr>
            <w:tcW w:w="726" w:type="dxa"/>
          </w:tcPr>
          <w:p w14:paraId="54FD0799" w14:textId="77777777" w:rsidR="00856C35" w:rsidRPr="005114CE" w:rsidRDefault="00856C35" w:rsidP="00856C35"/>
        </w:tc>
        <w:tc>
          <w:tcPr>
            <w:tcW w:w="1679" w:type="dxa"/>
            <w:tcBorders>
              <w:top w:val="single" w:sz="4" w:space="0" w:color="auto"/>
            </w:tcBorders>
          </w:tcPr>
          <w:p w14:paraId="0A19569F" w14:textId="77777777" w:rsidR="00856C35" w:rsidRPr="009C220D" w:rsidRDefault="00856C35" w:rsidP="00856C35"/>
        </w:tc>
      </w:tr>
    </w:tbl>
    <w:p w14:paraId="2F8B298D"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09E9DD7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8C5C311" w14:textId="77777777" w:rsidR="00A82BA3" w:rsidRPr="005114CE" w:rsidRDefault="00A82BA3" w:rsidP="00490804">
            <w:r w:rsidRPr="005114CE">
              <w:t>Address:</w:t>
            </w:r>
          </w:p>
        </w:tc>
        <w:tc>
          <w:tcPr>
            <w:tcW w:w="7199" w:type="dxa"/>
            <w:tcBorders>
              <w:bottom w:val="single" w:sz="4" w:space="0" w:color="auto"/>
            </w:tcBorders>
          </w:tcPr>
          <w:p w14:paraId="25D92989" w14:textId="77777777" w:rsidR="00A82BA3" w:rsidRPr="00FF1313" w:rsidRDefault="00A82BA3" w:rsidP="00440CD8">
            <w:pPr>
              <w:pStyle w:val="FieldText"/>
            </w:pPr>
          </w:p>
        </w:tc>
        <w:tc>
          <w:tcPr>
            <w:tcW w:w="1800" w:type="dxa"/>
            <w:tcBorders>
              <w:bottom w:val="single" w:sz="4" w:space="0" w:color="auto"/>
            </w:tcBorders>
          </w:tcPr>
          <w:p w14:paraId="171B35C1" w14:textId="77777777" w:rsidR="00A82BA3" w:rsidRPr="00FF1313" w:rsidRDefault="00A82BA3" w:rsidP="00440CD8">
            <w:pPr>
              <w:pStyle w:val="FieldText"/>
            </w:pPr>
          </w:p>
        </w:tc>
      </w:tr>
      <w:tr w:rsidR="00856C35" w:rsidRPr="005114CE" w14:paraId="41A0F559" w14:textId="77777777" w:rsidTr="00FF1313">
        <w:tc>
          <w:tcPr>
            <w:tcW w:w="1081" w:type="dxa"/>
          </w:tcPr>
          <w:p w14:paraId="6BE117F5" w14:textId="77777777" w:rsidR="00856C35" w:rsidRPr="005114CE" w:rsidRDefault="00856C35" w:rsidP="00440CD8"/>
        </w:tc>
        <w:tc>
          <w:tcPr>
            <w:tcW w:w="7199" w:type="dxa"/>
            <w:tcBorders>
              <w:top w:val="single" w:sz="4" w:space="0" w:color="auto"/>
            </w:tcBorders>
          </w:tcPr>
          <w:p w14:paraId="3560FF07"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65246E1B" w14:textId="77777777" w:rsidR="00856C35" w:rsidRPr="00490804" w:rsidRDefault="00856C35" w:rsidP="00490804">
            <w:pPr>
              <w:pStyle w:val="Heading3"/>
              <w:outlineLvl w:val="2"/>
            </w:pPr>
            <w:r w:rsidRPr="00490804">
              <w:t>Apartment/Unit #</w:t>
            </w:r>
          </w:p>
        </w:tc>
      </w:tr>
    </w:tbl>
    <w:p w14:paraId="56F1349E"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03513A5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E7C70B4" w14:textId="77777777" w:rsidR="00C76039" w:rsidRPr="005114CE" w:rsidRDefault="00C76039">
            <w:pPr>
              <w:rPr>
                <w:szCs w:val="19"/>
              </w:rPr>
            </w:pPr>
          </w:p>
        </w:tc>
        <w:tc>
          <w:tcPr>
            <w:tcW w:w="5805" w:type="dxa"/>
            <w:tcBorders>
              <w:bottom w:val="single" w:sz="4" w:space="0" w:color="auto"/>
            </w:tcBorders>
          </w:tcPr>
          <w:p w14:paraId="06FCAB65" w14:textId="77777777" w:rsidR="00C76039" w:rsidRPr="009C220D" w:rsidRDefault="00C76039" w:rsidP="00440CD8">
            <w:pPr>
              <w:pStyle w:val="FieldText"/>
            </w:pPr>
          </w:p>
        </w:tc>
        <w:tc>
          <w:tcPr>
            <w:tcW w:w="1394" w:type="dxa"/>
            <w:tcBorders>
              <w:bottom w:val="single" w:sz="4" w:space="0" w:color="auto"/>
            </w:tcBorders>
          </w:tcPr>
          <w:p w14:paraId="2647FADD" w14:textId="77777777" w:rsidR="00C76039" w:rsidRPr="005114CE" w:rsidRDefault="00C76039" w:rsidP="00440CD8">
            <w:pPr>
              <w:pStyle w:val="FieldText"/>
            </w:pPr>
          </w:p>
        </w:tc>
        <w:tc>
          <w:tcPr>
            <w:tcW w:w="1800" w:type="dxa"/>
            <w:tcBorders>
              <w:bottom w:val="single" w:sz="4" w:space="0" w:color="auto"/>
            </w:tcBorders>
          </w:tcPr>
          <w:p w14:paraId="326FBA77" w14:textId="77777777" w:rsidR="00C76039" w:rsidRPr="005114CE" w:rsidRDefault="00C76039" w:rsidP="00440CD8">
            <w:pPr>
              <w:pStyle w:val="FieldText"/>
            </w:pPr>
          </w:p>
        </w:tc>
      </w:tr>
      <w:tr w:rsidR="00856C35" w:rsidRPr="005114CE" w14:paraId="3217E186" w14:textId="77777777" w:rsidTr="00FF1313">
        <w:trPr>
          <w:trHeight w:val="288"/>
        </w:trPr>
        <w:tc>
          <w:tcPr>
            <w:tcW w:w="1081" w:type="dxa"/>
          </w:tcPr>
          <w:p w14:paraId="5E376CD9" w14:textId="77777777" w:rsidR="00856C35" w:rsidRPr="005114CE" w:rsidRDefault="00856C35">
            <w:pPr>
              <w:rPr>
                <w:szCs w:val="19"/>
              </w:rPr>
            </w:pPr>
          </w:p>
        </w:tc>
        <w:tc>
          <w:tcPr>
            <w:tcW w:w="5805" w:type="dxa"/>
            <w:tcBorders>
              <w:top w:val="single" w:sz="4" w:space="0" w:color="auto"/>
            </w:tcBorders>
          </w:tcPr>
          <w:p w14:paraId="0F57B3DA"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329B75B5"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10FF6D7C" w14:textId="77777777" w:rsidR="00856C35" w:rsidRPr="00490804" w:rsidRDefault="00856C35" w:rsidP="00490804">
            <w:pPr>
              <w:pStyle w:val="Heading3"/>
              <w:outlineLvl w:val="2"/>
            </w:pPr>
            <w:r w:rsidRPr="00490804">
              <w:t>ZIP Code</w:t>
            </w:r>
          </w:p>
        </w:tc>
      </w:tr>
    </w:tbl>
    <w:p w14:paraId="5933A35A"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6A02EE5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D0E8D16" w14:textId="77777777" w:rsidR="00841645" w:rsidRPr="005114CE" w:rsidRDefault="00841645" w:rsidP="00490804">
            <w:r w:rsidRPr="005114CE">
              <w:t>Phone:</w:t>
            </w:r>
          </w:p>
        </w:tc>
        <w:tc>
          <w:tcPr>
            <w:tcW w:w="3690" w:type="dxa"/>
            <w:tcBorders>
              <w:bottom w:val="single" w:sz="4" w:space="0" w:color="auto"/>
            </w:tcBorders>
          </w:tcPr>
          <w:p w14:paraId="22475338" w14:textId="77777777" w:rsidR="00841645" w:rsidRPr="009C220D" w:rsidRDefault="00841645" w:rsidP="00856C35">
            <w:pPr>
              <w:pStyle w:val="FieldText"/>
            </w:pPr>
          </w:p>
        </w:tc>
        <w:tc>
          <w:tcPr>
            <w:tcW w:w="720" w:type="dxa"/>
          </w:tcPr>
          <w:p w14:paraId="25505719"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162A2610" w14:textId="77777777" w:rsidR="00841645" w:rsidRPr="009C220D" w:rsidRDefault="00841645" w:rsidP="00440CD8">
            <w:pPr>
              <w:pStyle w:val="FieldText"/>
            </w:pPr>
          </w:p>
        </w:tc>
      </w:tr>
    </w:tbl>
    <w:p w14:paraId="0D7E0767"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61275B2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36EEA9B3" w14:textId="77777777" w:rsidR="00613129" w:rsidRPr="005114CE" w:rsidRDefault="00613129" w:rsidP="00490804">
            <w:r w:rsidRPr="005114CE">
              <w:t>Date Available:</w:t>
            </w:r>
          </w:p>
        </w:tc>
        <w:tc>
          <w:tcPr>
            <w:tcW w:w="1414" w:type="dxa"/>
            <w:tcBorders>
              <w:bottom w:val="single" w:sz="4" w:space="0" w:color="auto"/>
            </w:tcBorders>
          </w:tcPr>
          <w:p w14:paraId="7CF1031A" w14:textId="77777777" w:rsidR="00613129" w:rsidRPr="009C220D" w:rsidRDefault="00613129" w:rsidP="00440CD8">
            <w:pPr>
              <w:pStyle w:val="FieldText"/>
            </w:pPr>
          </w:p>
        </w:tc>
        <w:tc>
          <w:tcPr>
            <w:tcW w:w="1890" w:type="dxa"/>
          </w:tcPr>
          <w:p w14:paraId="4510FCCC"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37BEFDCB" w14:textId="77777777" w:rsidR="00613129" w:rsidRPr="009C220D" w:rsidRDefault="00613129" w:rsidP="00440CD8">
            <w:pPr>
              <w:pStyle w:val="FieldText"/>
            </w:pPr>
          </w:p>
        </w:tc>
        <w:tc>
          <w:tcPr>
            <w:tcW w:w="1620" w:type="dxa"/>
          </w:tcPr>
          <w:p w14:paraId="351B2CDD"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6E94E523" w14:textId="77777777" w:rsidR="00613129" w:rsidRPr="009C220D" w:rsidRDefault="00613129" w:rsidP="00856C35">
            <w:pPr>
              <w:pStyle w:val="FieldText"/>
            </w:pPr>
            <w:r w:rsidRPr="009C220D">
              <w:t>$</w:t>
            </w:r>
          </w:p>
        </w:tc>
      </w:tr>
    </w:tbl>
    <w:p w14:paraId="3DE12004"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24FDD1C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0096176B" w14:textId="77777777" w:rsidR="00DE7FB7" w:rsidRPr="005114CE" w:rsidRDefault="00C76039" w:rsidP="00490804">
            <w:r w:rsidRPr="005114CE">
              <w:t>Position Applied for:</w:t>
            </w:r>
          </w:p>
        </w:tc>
        <w:tc>
          <w:tcPr>
            <w:tcW w:w="8277" w:type="dxa"/>
            <w:tcBorders>
              <w:bottom w:val="single" w:sz="4" w:space="0" w:color="auto"/>
            </w:tcBorders>
          </w:tcPr>
          <w:p w14:paraId="190D0ECF" w14:textId="77777777" w:rsidR="00DE7FB7" w:rsidRPr="009C220D" w:rsidRDefault="00DE7FB7" w:rsidP="00083002">
            <w:pPr>
              <w:pStyle w:val="FieldText"/>
            </w:pPr>
          </w:p>
        </w:tc>
      </w:tr>
    </w:tbl>
    <w:p w14:paraId="38647AB8"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2C19812A" w14:textId="77777777" w:rsidTr="00B61BB1">
        <w:trPr>
          <w:cnfStyle w:val="100000000000" w:firstRow="1" w:lastRow="0" w:firstColumn="0" w:lastColumn="0" w:oddVBand="0" w:evenVBand="0" w:oddHBand="0" w:evenHBand="0" w:firstRowFirstColumn="0" w:firstRowLastColumn="0" w:lastRowFirstColumn="0" w:lastRowLastColumn="0"/>
          <w:trHeight w:val="405"/>
        </w:trPr>
        <w:tc>
          <w:tcPr>
            <w:tcW w:w="3692" w:type="dxa"/>
          </w:tcPr>
          <w:p w14:paraId="01C4BD60"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tcPr>
          <w:p w14:paraId="73A1C378" w14:textId="77777777" w:rsidR="009C220D" w:rsidRPr="00D6155E" w:rsidRDefault="009C220D" w:rsidP="00490804">
            <w:pPr>
              <w:pStyle w:val="Checkbox"/>
            </w:pPr>
            <w:r w:rsidRPr="00D6155E">
              <w:t>YES</w:t>
            </w:r>
          </w:p>
          <w:p w14:paraId="1FD4CA42"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Pr="005114CE">
              <w:fldChar w:fldCharType="end"/>
            </w:r>
            <w:bookmarkEnd w:id="0"/>
          </w:p>
        </w:tc>
        <w:tc>
          <w:tcPr>
            <w:tcW w:w="509" w:type="dxa"/>
          </w:tcPr>
          <w:p w14:paraId="41601387" w14:textId="77777777" w:rsidR="009C220D" w:rsidRPr="009C220D" w:rsidRDefault="009C220D" w:rsidP="00490804">
            <w:pPr>
              <w:pStyle w:val="Checkbox"/>
            </w:pPr>
            <w:r>
              <w:t>NO</w:t>
            </w:r>
          </w:p>
          <w:p w14:paraId="1DD9FBCF"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Pr="00D6155E">
              <w:fldChar w:fldCharType="end"/>
            </w:r>
            <w:bookmarkEnd w:id="1"/>
          </w:p>
        </w:tc>
        <w:tc>
          <w:tcPr>
            <w:tcW w:w="4031" w:type="dxa"/>
          </w:tcPr>
          <w:p w14:paraId="4E9DFEE7" w14:textId="77777777" w:rsidR="009C220D" w:rsidRPr="005114CE" w:rsidRDefault="009C220D" w:rsidP="00490804">
            <w:pPr>
              <w:pStyle w:val="Heading4"/>
              <w:outlineLvl w:val="3"/>
            </w:pPr>
            <w:r w:rsidRPr="005114CE">
              <w:t>If no, are you authorized to work in the U.S.?</w:t>
            </w:r>
          </w:p>
        </w:tc>
        <w:tc>
          <w:tcPr>
            <w:tcW w:w="517" w:type="dxa"/>
          </w:tcPr>
          <w:p w14:paraId="1E48C16E" w14:textId="77777777" w:rsidR="009C220D" w:rsidRPr="009C220D" w:rsidRDefault="009C220D" w:rsidP="00490804">
            <w:pPr>
              <w:pStyle w:val="Checkbox"/>
            </w:pPr>
            <w:r>
              <w:t>YES</w:t>
            </w:r>
          </w:p>
          <w:p w14:paraId="683166CF"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666" w:type="dxa"/>
          </w:tcPr>
          <w:p w14:paraId="4A4208D6" w14:textId="77777777" w:rsidR="009C220D" w:rsidRPr="009C220D" w:rsidRDefault="009C220D" w:rsidP="00490804">
            <w:pPr>
              <w:pStyle w:val="Checkbox"/>
            </w:pPr>
            <w:r>
              <w:t>NO</w:t>
            </w:r>
          </w:p>
          <w:p w14:paraId="6259DA53"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r>
    </w:tbl>
    <w:p w14:paraId="697CE805"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2B3D0F69"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77DDF7C2" w14:textId="77777777" w:rsidR="009C220D" w:rsidRPr="005114CE" w:rsidRDefault="009C220D" w:rsidP="00490804">
            <w:r w:rsidRPr="005114CE">
              <w:t>Have you ever worked for this company?</w:t>
            </w:r>
          </w:p>
        </w:tc>
        <w:tc>
          <w:tcPr>
            <w:tcW w:w="665" w:type="dxa"/>
          </w:tcPr>
          <w:p w14:paraId="1976B58E" w14:textId="77777777" w:rsidR="009C220D" w:rsidRPr="009C220D" w:rsidRDefault="009C220D" w:rsidP="00490804">
            <w:pPr>
              <w:pStyle w:val="Checkbox"/>
            </w:pPr>
            <w:r>
              <w:t>YES</w:t>
            </w:r>
          </w:p>
          <w:p w14:paraId="7A1FC799"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509" w:type="dxa"/>
          </w:tcPr>
          <w:p w14:paraId="30392F92" w14:textId="77777777" w:rsidR="009C220D" w:rsidRPr="009C220D" w:rsidRDefault="009C220D" w:rsidP="00490804">
            <w:pPr>
              <w:pStyle w:val="Checkbox"/>
            </w:pPr>
            <w:r>
              <w:t>NO</w:t>
            </w:r>
          </w:p>
          <w:p w14:paraId="1CE2B89A"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c>
          <w:tcPr>
            <w:tcW w:w="1359" w:type="dxa"/>
          </w:tcPr>
          <w:p w14:paraId="40D0A724"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1FA8D697" w14:textId="77777777" w:rsidR="009C220D" w:rsidRPr="009C220D" w:rsidRDefault="009C220D" w:rsidP="00617C65">
            <w:pPr>
              <w:pStyle w:val="FieldText"/>
            </w:pPr>
          </w:p>
        </w:tc>
      </w:tr>
    </w:tbl>
    <w:p w14:paraId="0C281AE3" w14:textId="77777777" w:rsidR="00DD5B65" w:rsidRDefault="00DD5B65" w:rsidP="00C01397">
      <w:pPr>
        <w:pStyle w:val="Checkbox"/>
        <w:jc w:val="left"/>
      </w:pPr>
    </w:p>
    <w:p w14:paraId="6084FD98" w14:textId="19C3EB57" w:rsidR="00C92A3C" w:rsidRDefault="00C01397" w:rsidP="00C01397">
      <w:pPr>
        <w:pStyle w:val="Checkbox"/>
        <w:jc w:val="left"/>
      </w:pPr>
      <w:r>
        <w:t>Do you have reliable transportation?</w:t>
      </w:r>
      <w:r>
        <w:tab/>
        <w:t xml:space="preserve">                   YES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end"/>
      </w:r>
      <w:r>
        <w:t xml:space="preserve">  NO</w:t>
      </w: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end"/>
      </w:r>
      <w:r>
        <w:tab/>
      </w:r>
    </w:p>
    <w:tbl>
      <w:tblPr>
        <w:tblStyle w:val="PlainTable3"/>
        <w:tblW w:w="5030" w:type="pct"/>
        <w:tblLayout w:type="fixed"/>
        <w:tblLook w:val="0620" w:firstRow="1" w:lastRow="0" w:firstColumn="0" w:lastColumn="0" w:noHBand="1" w:noVBand="1"/>
      </w:tblPr>
      <w:tblGrid>
        <w:gridCol w:w="5451"/>
        <w:gridCol w:w="435"/>
        <w:gridCol w:w="362"/>
        <w:gridCol w:w="3892"/>
      </w:tblGrid>
      <w:tr w:rsidR="009C220D" w:rsidRPr="005114CE" w14:paraId="1B5101C5" w14:textId="77777777" w:rsidTr="00A7482D">
        <w:trPr>
          <w:cnfStyle w:val="100000000000" w:firstRow="1" w:lastRow="0" w:firstColumn="0" w:lastColumn="0" w:oddVBand="0" w:evenVBand="0" w:oddHBand="0" w:evenHBand="0" w:firstRowFirstColumn="0" w:firstRowLastColumn="0" w:lastRowFirstColumn="0" w:lastRowLastColumn="0"/>
          <w:trHeight w:val="1651"/>
        </w:trPr>
        <w:tc>
          <w:tcPr>
            <w:tcW w:w="5451" w:type="dxa"/>
          </w:tcPr>
          <w:p w14:paraId="55B40C3E" w14:textId="77777777" w:rsidR="00A7482D" w:rsidRDefault="00A7482D" w:rsidP="00490804">
            <w:pPr>
              <w:rPr>
                <w:bCs w:val="0"/>
              </w:rPr>
            </w:pPr>
          </w:p>
          <w:p w14:paraId="7FFFF76C" w14:textId="5ADA89DD" w:rsidR="00DD5B65" w:rsidRPr="00A7482D" w:rsidRDefault="00A7482D" w:rsidP="00490804">
            <w:pPr>
              <w:rPr>
                <w:bCs w:val="0"/>
                <w:i/>
              </w:rPr>
            </w:pPr>
            <w:r w:rsidRPr="00A7482D">
              <w:rPr>
                <w:bCs w:val="0"/>
                <w:i/>
              </w:rPr>
              <w:t>Better Care at Home, LLC has the right to check employees</w:t>
            </w:r>
            <w:r w:rsidR="009D1A50">
              <w:rPr>
                <w:bCs w:val="0"/>
                <w:i/>
              </w:rPr>
              <w:t xml:space="preserve"> </w:t>
            </w:r>
            <w:proofErr w:type="gramStart"/>
            <w:r w:rsidR="009D1A50">
              <w:rPr>
                <w:bCs w:val="0"/>
                <w:i/>
              </w:rPr>
              <w:t xml:space="preserve">and </w:t>
            </w:r>
            <w:r w:rsidRPr="00A7482D">
              <w:rPr>
                <w:bCs w:val="0"/>
                <w:i/>
              </w:rPr>
              <w:t xml:space="preserve"> </w:t>
            </w:r>
            <w:r w:rsidR="009D1A50">
              <w:rPr>
                <w:bCs w:val="0"/>
                <w:i/>
              </w:rPr>
              <w:t>or</w:t>
            </w:r>
            <w:proofErr w:type="gramEnd"/>
            <w:r w:rsidR="009D1A50">
              <w:rPr>
                <w:bCs w:val="0"/>
                <w:i/>
              </w:rPr>
              <w:t xml:space="preserve"> </w:t>
            </w:r>
            <w:r w:rsidRPr="00A7482D">
              <w:rPr>
                <w:bCs w:val="0"/>
                <w:i/>
              </w:rPr>
              <w:t>potential employees for any federal/</w:t>
            </w:r>
            <w:r w:rsidR="009D1A50">
              <w:rPr>
                <w:bCs w:val="0"/>
                <w:i/>
              </w:rPr>
              <w:t xml:space="preserve">state </w:t>
            </w:r>
            <w:r w:rsidRPr="00A7482D">
              <w:rPr>
                <w:bCs w:val="0"/>
                <w:i/>
              </w:rPr>
              <w:t>government insurance fraud</w:t>
            </w:r>
            <w:r w:rsidR="009D1A50">
              <w:rPr>
                <w:bCs w:val="0"/>
                <w:i/>
              </w:rPr>
              <w:t>.</w:t>
            </w:r>
          </w:p>
          <w:p w14:paraId="7FE4F938" w14:textId="77777777" w:rsidR="009D1A50" w:rsidRDefault="009D1A50" w:rsidP="00490804">
            <w:pPr>
              <w:rPr>
                <w:i/>
              </w:rPr>
            </w:pPr>
          </w:p>
          <w:p w14:paraId="0CE7C2BF" w14:textId="77777777" w:rsidR="009D1A50" w:rsidRDefault="000E5C73" w:rsidP="00490804">
            <w:r w:rsidRPr="00A7482D">
              <w:rPr>
                <w:i/>
              </w:rPr>
              <w:t xml:space="preserve">Have you ever been charged or convicted of fraud on Medicare, Medicaid or any other </w:t>
            </w:r>
            <w:r w:rsidR="009D1A50">
              <w:rPr>
                <w:i/>
              </w:rPr>
              <w:t xml:space="preserve">state/federal </w:t>
            </w:r>
            <w:r w:rsidRPr="00A7482D">
              <w:rPr>
                <w:i/>
              </w:rPr>
              <w:t>insurance company or entity?</w:t>
            </w:r>
            <w:r>
              <w:t xml:space="preserve">    </w:t>
            </w:r>
            <w:r w:rsidR="00A7482D">
              <w:t xml:space="preserve"> </w:t>
            </w:r>
            <w:r w:rsidR="00A7482D" w:rsidRPr="00A7482D">
              <w:rPr>
                <w:b/>
              </w:rPr>
              <w:t>Yes    No</w:t>
            </w:r>
            <w:r w:rsidR="00A7482D">
              <w:t xml:space="preserve">               </w:t>
            </w:r>
            <w:r>
              <w:t xml:space="preserve">     </w:t>
            </w:r>
          </w:p>
          <w:p w14:paraId="16B2493C" w14:textId="3226DC99" w:rsidR="000E5C73" w:rsidRDefault="000E5C73" w:rsidP="00490804">
            <w:r>
              <w:t xml:space="preserve">     </w:t>
            </w:r>
          </w:p>
          <w:p w14:paraId="769280E5" w14:textId="1D273098" w:rsidR="00032311" w:rsidRDefault="00032311" w:rsidP="00490804">
            <w:r>
              <w:rPr>
                <w:noProof/>
              </w:rPr>
              <mc:AlternateContent>
                <mc:Choice Requires="wps">
                  <w:drawing>
                    <wp:anchor distT="0" distB="0" distL="114300" distR="114300" simplePos="0" relativeHeight="251662336" behindDoc="0" locked="0" layoutInCell="1" allowOverlap="1" wp14:anchorId="037FE72D" wp14:editId="1AE8FDAE">
                      <wp:simplePos x="0" y="0"/>
                      <wp:positionH relativeFrom="column">
                        <wp:posOffset>1162050</wp:posOffset>
                      </wp:positionH>
                      <wp:positionV relativeFrom="paragraph">
                        <wp:posOffset>95885</wp:posOffset>
                      </wp:positionV>
                      <wp:extent cx="3848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84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1.5pt,7.55pt" to="39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" strokecolor="black [3040]"/>
                  </w:pict>
                </mc:Fallback>
              </mc:AlternateContent>
            </w:r>
            <w:r w:rsidR="009D1A50">
              <w:t>If so, Please explain:</w:t>
            </w:r>
            <w:r w:rsidR="00A7482D">
              <w:t xml:space="preserve">   </w:t>
            </w:r>
          </w:p>
          <w:p w14:paraId="50B03766" w14:textId="188EEE39" w:rsidR="000E5C73" w:rsidRDefault="00A7482D" w:rsidP="00490804">
            <w:r>
              <w:t xml:space="preserve">                                                                                     </w:t>
            </w:r>
          </w:p>
          <w:p w14:paraId="1E0D847E" w14:textId="64ECE38D" w:rsidR="000E5C73" w:rsidRDefault="000E5C73" w:rsidP="00490804"/>
          <w:p w14:paraId="690190E0" w14:textId="788ACDA4" w:rsidR="009C220D" w:rsidRPr="005114CE" w:rsidRDefault="009C220D" w:rsidP="00490804">
            <w:r w:rsidRPr="005114CE">
              <w:t xml:space="preserve">Have you ever been convicted of </w:t>
            </w:r>
            <w:r w:rsidR="00C01397">
              <w:t xml:space="preserve">any crime, offense, </w:t>
            </w:r>
            <w:r w:rsidR="00E12FD1">
              <w:t xml:space="preserve">or </w:t>
            </w:r>
            <w:r w:rsidRPr="005114CE">
              <w:t>felony?</w:t>
            </w:r>
          </w:p>
        </w:tc>
        <w:tc>
          <w:tcPr>
            <w:tcW w:w="435" w:type="dxa"/>
          </w:tcPr>
          <w:p w14:paraId="7C1FC759" w14:textId="77777777" w:rsidR="009C220D" w:rsidRPr="009C220D" w:rsidRDefault="009C220D" w:rsidP="00490804">
            <w:pPr>
              <w:pStyle w:val="Checkbox"/>
            </w:pPr>
            <w:r>
              <w:t>YES</w:t>
            </w:r>
          </w:p>
          <w:p w14:paraId="6A2FA9B3"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362" w:type="dxa"/>
          </w:tcPr>
          <w:p w14:paraId="418E2858" w14:textId="77777777" w:rsidR="009C220D" w:rsidRPr="009C220D" w:rsidRDefault="009C220D" w:rsidP="00490804">
            <w:pPr>
              <w:pStyle w:val="Checkbox"/>
            </w:pPr>
            <w:r>
              <w:t>NO</w:t>
            </w:r>
          </w:p>
          <w:p w14:paraId="05AE9C87"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c>
          <w:tcPr>
            <w:tcW w:w="3892" w:type="dxa"/>
          </w:tcPr>
          <w:p w14:paraId="49B81862" w14:textId="77777777" w:rsidR="009C220D" w:rsidRDefault="009C220D" w:rsidP="00682C69">
            <w:bookmarkStart w:id="2" w:name="_GoBack"/>
            <w:bookmarkEnd w:id="2"/>
          </w:p>
          <w:p w14:paraId="16B79161" w14:textId="47BE8298" w:rsidR="000E5C73" w:rsidRPr="005114CE" w:rsidRDefault="000E5C73" w:rsidP="00682C69"/>
        </w:tc>
      </w:tr>
    </w:tbl>
    <w:p w14:paraId="0DBD99A4"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0579CB8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3DBBEF76" w14:textId="77777777" w:rsidR="000F2DF4" w:rsidRPr="005114CE" w:rsidRDefault="000F2DF4" w:rsidP="00490804">
            <w:r w:rsidRPr="005114CE">
              <w:t>If yes, explain:</w:t>
            </w:r>
          </w:p>
        </w:tc>
        <w:tc>
          <w:tcPr>
            <w:tcW w:w="8748" w:type="dxa"/>
            <w:tcBorders>
              <w:bottom w:val="single" w:sz="4" w:space="0" w:color="auto"/>
            </w:tcBorders>
          </w:tcPr>
          <w:p w14:paraId="6DDE5543" w14:textId="77777777" w:rsidR="000F2DF4" w:rsidRPr="009C220D" w:rsidRDefault="000F2DF4" w:rsidP="00617C65">
            <w:pPr>
              <w:pStyle w:val="FieldText"/>
            </w:pPr>
          </w:p>
        </w:tc>
      </w:tr>
    </w:tbl>
    <w:p w14:paraId="2C829C64"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1BB676DF"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29B67CB3" w14:textId="77777777" w:rsidR="000F2DF4" w:rsidRPr="005114CE" w:rsidRDefault="000F2DF4" w:rsidP="00490804">
            <w:r w:rsidRPr="005114CE">
              <w:t>High School:</w:t>
            </w:r>
          </w:p>
        </w:tc>
        <w:tc>
          <w:tcPr>
            <w:tcW w:w="2782" w:type="dxa"/>
            <w:tcBorders>
              <w:bottom w:val="single" w:sz="4" w:space="0" w:color="auto"/>
            </w:tcBorders>
          </w:tcPr>
          <w:p w14:paraId="58DAA6BC" w14:textId="77777777" w:rsidR="000F2DF4" w:rsidRPr="005114CE" w:rsidRDefault="000F2DF4" w:rsidP="00617C65">
            <w:pPr>
              <w:pStyle w:val="FieldText"/>
            </w:pPr>
          </w:p>
        </w:tc>
        <w:tc>
          <w:tcPr>
            <w:tcW w:w="920" w:type="dxa"/>
          </w:tcPr>
          <w:p w14:paraId="573B4D9E"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191D7FA4" w14:textId="77777777" w:rsidR="000F2DF4" w:rsidRPr="005114CE" w:rsidRDefault="000F2DF4" w:rsidP="00617C65">
            <w:pPr>
              <w:pStyle w:val="FieldText"/>
            </w:pPr>
          </w:p>
        </w:tc>
      </w:tr>
    </w:tbl>
    <w:p w14:paraId="41FAF6A5"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2C616C8A"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53D4E32B" w14:textId="77777777" w:rsidR="00250014" w:rsidRPr="005114CE" w:rsidRDefault="00250014" w:rsidP="00490804">
            <w:r w:rsidRPr="005114CE">
              <w:t>From:</w:t>
            </w:r>
          </w:p>
        </w:tc>
        <w:tc>
          <w:tcPr>
            <w:tcW w:w="962" w:type="dxa"/>
            <w:tcBorders>
              <w:bottom w:val="single" w:sz="4" w:space="0" w:color="auto"/>
            </w:tcBorders>
          </w:tcPr>
          <w:p w14:paraId="291BD08C" w14:textId="77777777" w:rsidR="00250014" w:rsidRPr="005114CE" w:rsidRDefault="00250014" w:rsidP="00617C65">
            <w:pPr>
              <w:pStyle w:val="FieldText"/>
            </w:pPr>
          </w:p>
        </w:tc>
        <w:tc>
          <w:tcPr>
            <w:tcW w:w="512" w:type="dxa"/>
          </w:tcPr>
          <w:p w14:paraId="2B1C623A"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7AF11CF7" w14:textId="77777777" w:rsidR="00250014" w:rsidRPr="005114CE" w:rsidRDefault="00250014" w:rsidP="00617C65">
            <w:pPr>
              <w:pStyle w:val="FieldText"/>
            </w:pPr>
          </w:p>
        </w:tc>
        <w:tc>
          <w:tcPr>
            <w:tcW w:w="1757" w:type="dxa"/>
          </w:tcPr>
          <w:p w14:paraId="0EF11E07" w14:textId="77777777" w:rsidR="00250014" w:rsidRPr="005114CE" w:rsidRDefault="00250014" w:rsidP="00490804">
            <w:pPr>
              <w:pStyle w:val="Heading4"/>
              <w:outlineLvl w:val="3"/>
            </w:pPr>
            <w:r w:rsidRPr="005114CE">
              <w:t>Did you graduate?</w:t>
            </w:r>
          </w:p>
        </w:tc>
        <w:tc>
          <w:tcPr>
            <w:tcW w:w="674" w:type="dxa"/>
          </w:tcPr>
          <w:p w14:paraId="5319B467" w14:textId="77777777" w:rsidR="00250014" w:rsidRPr="009C220D" w:rsidRDefault="00250014" w:rsidP="00490804">
            <w:pPr>
              <w:pStyle w:val="Checkbox"/>
            </w:pPr>
            <w:r>
              <w:t>YES</w:t>
            </w:r>
          </w:p>
          <w:p w14:paraId="1C2AC6A9"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end"/>
            </w:r>
          </w:p>
        </w:tc>
        <w:tc>
          <w:tcPr>
            <w:tcW w:w="602" w:type="dxa"/>
          </w:tcPr>
          <w:p w14:paraId="301402CF" w14:textId="77777777" w:rsidR="00250014" w:rsidRPr="009C220D" w:rsidRDefault="00250014" w:rsidP="00490804">
            <w:pPr>
              <w:pStyle w:val="Checkbox"/>
            </w:pPr>
            <w:r>
              <w:t>NO</w:t>
            </w:r>
          </w:p>
          <w:p w14:paraId="0ABC88A2"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end"/>
            </w:r>
          </w:p>
        </w:tc>
        <w:tc>
          <w:tcPr>
            <w:tcW w:w="917" w:type="dxa"/>
          </w:tcPr>
          <w:p w14:paraId="7DD262A0"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0B1E81AC" w14:textId="77777777" w:rsidR="00250014" w:rsidRPr="005114CE" w:rsidRDefault="00250014" w:rsidP="00617C65">
            <w:pPr>
              <w:pStyle w:val="FieldText"/>
            </w:pPr>
          </w:p>
        </w:tc>
      </w:tr>
    </w:tbl>
    <w:p w14:paraId="308DC7CB"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452292C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4A369288" w14:textId="77777777" w:rsidR="000F2DF4" w:rsidRPr="005114CE" w:rsidRDefault="000F2DF4" w:rsidP="00490804">
            <w:r w:rsidRPr="005114CE">
              <w:lastRenderedPageBreak/>
              <w:t>College:</w:t>
            </w:r>
          </w:p>
        </w:tc>
        <w:tc>
          <w:tcPr>
            <w:tcW w:w="3304" w:type="dxa"/>
            <w:tcBorders>
              <w:bottom w:val="single" w:sz="4" w:space="0" w:color="auto"/>
            </w:tcBorders>
          </w:tcPr>
          <w:p w14:paraId="2AA058CE" w14:textId="77777777" w:rsidR="000F2DF4" w:rsidRPr="005114CE" w:rsidRDefault="000F2DF4" w:rsidP="00617C65">
            <w:pPr>
              <w:pStyle w:val="FieldText"/>
            </w:pPr>
          </w:p>
        </w:tc>
        <w:tc>
          <w:tcPr>
            <w:tcW w:w="920" w:type="dxa"/>
          </w:tcPr>
          <w:p w14:paraId="647B91CD"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739563CD" w14:textId="77777777" w:rsidR="000F2DF4" w:rsidRPr="005114CE" w:rsidRDefault="000F2DF4" w:rsidP="00617C65">
            <w:pPr>
              <w:pStyle w:val="FieldText"/>
            </w:pPr>
          </w:p>
        </w:tc>
      </w:tr>
    </w:tbl>
    <w:p w14:paraId="5A64C383"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30AAC64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66AD6AC7" w14:textId="77777777" w:rsidR="00250014" w:rsidRPr="005114CE" w:rsidRDefault="00250014" w:rsidP="00490804">
            <w:r w:rsidRPr="005114CE">
              <w:t>From:</w:t>
            </w:r>
          </w:p>
        </w:tc>
        <w:tc>
          <w:tcPr>
            <w:tcW w:w="962" w:type="dxa"/>
            <w:tcBorders>
              <w:bottom w:val="single" w:sz="4" w:space="0" w:color="auto"/>
            </w:tcBorders>
          </w:tcPr>
          <w:p w14:paraId="25E64D9B" w14:textId="77777777" w:rsidR="00250014" w:rsidRPr="005114CE" w:rsidRDefault="00250014" w:rsidP="00617C65">
            <w:pPr>
              <w:pStyle w:val="FieldText"/>
            </w:pPr>
          </w:p>
        </w:tc>
        <w:tc>
          <w:tcPr>
            <w:tcW w:w="512" w:type="dxa"/>
          </w:tcPr>
          <w:p w14:paraId="0F3BE9B6"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088199A7" w14:textId="77777777" w:rsidR="00250014" w:rsidRPr="005114CE" w:rsidRDefault="00250014" w:rsidP="00617C65">
            <w:pPr>
              <w:pStyle w:val="FieldText"/>
            </w:pPr>
          </w:p>
        </w:tc>
        <w:tc>
          <w:tcPr>
            <w:tcW w:w="1757" w:type="dxa"/>
          </w:tcPr>
          <w:p w14:paraId="6EF0476C" w14:textId="77777777" w:rsidR="00250014" w:rsidRPr="005114CE" w:rsidRDefault="00250014" w:rsidP="00490804">
            <w:pPr>
              <w:pStyle w:val="Heading4"/>
              <w:outlineLvl w:val="3"/>
            </w:pPr>
            <w:r w:rsidRPr="005114CE">
              <w:t>Did you graduate?</w:t>
            </w:r>
          </w:p>
        </w:tc>
        <w:tc>
          <w:tcPr>
            <w:tcW w:w="674" w:type="dxa"/>
          </w:tcPr>
          <w:p w14:paraId="12F0FD70" w14:textId="77777777" w:rsidR="00250014" w:rsidRPr="009C220D" w:rsidRDefault="00250014" w:rsidP="00490804">
            <w:pPr>
              <w:pStyle w:val="Checkbox"/>
            </w:pPr>
            <w:r>
              <w:t>YES</w:t>
            </w:r>
          </w:p>
          <w:p w14:paraId="42376743"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end"/>
            </w:r>
          </w:p>
        </w:tc>
        <w:tc>
          <w:tcPr>
            <w:tcW w:w="602" w:type="dxa"/>
          </w:tcPr>
          <w:p w14:paraId="62814A4F" w14:textId="77777777" w:rsidR="00250014" w:rsidRPr="009C220D" w:rsidRDefault="00250014" w:rsidP="00490804">
            <w:pPr>
              <w:pStyle w:val="Checkbox"/>
            </w:pPr>
            <w:r>
              <w:t>NO</w:t>
            </w:r>
          </w:p>
          <w:p w14:paraId="150C91CB"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end"/>
            </w:r>
          </w:p>
        </w:tc>
        <w:tc>
          <w:tcPr>
            <w:tcW w:w="917" w:type="dxa"/>
          </w:tcPr>
          <w:p w14:paraId="1E41CB1A"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5D195A51" w14:textId="77777777" w:rsidR="00250014" w:rsidRPr="005114CE" w:rsidRDefault="00250014" w:rsidP="00617C65">
            <w:pPr>
              <w:pStyle w:val="FieldText"/>
            </w:pPr>
          </w:p>
        </w:tc>
      </w:tr>
    </w:tbl>
    <w:p w14:paraId="22850DAD"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731BD54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656A59B2" w14:textId="77777777" w:rsidR="002A2510" w:rsidRPr="005114CE" w:rsidRDefault="002A2510" w:rsidP="00490804">
            <w:r w:rsidRPr="005114CE">
              <w:t>Other:</w:t>
            </w:r>
          </w:p>
        </w:tc>
        <w:tc>
          <w:tcPr>
            <w:tcW w:w="3304" w:type="dxa"/>
            <w:tcBorders>
              <w:bottom w:val="single" w:sz="4" w:space="0" w:color="auto"/>
            </w:tcBorders>
          </w:tcPr>
          <w:p w14:paraId="3BFFF62E" w14:textId="77777777" w:rsidR="002A2510" w:rsidRPr="005114CE" w:rsidRDefault="002A2510" w:rsidP="00617C65">
            <w:pPr>
              <w:pStyle w:val="FieldText"/>
            </w:pPr>
          </w:p>
        </w:tc>
        <w:tc>
          <w:tcPr>
            <w:tcW w:w="920" w:type="dxa"/>
          </w:tcPr>
          <w:p w14:paraId="6594077E" w14:textId="77777777" w:rsidR="002A2510" w:rsidRPr="005114CE" w:rsidRDefault="002A2510" w:rsidP="00490804">
            <w:pPr>
              <w:pStyle w:val="Heading4"/>
              <w:outlineLvl w:val="3"/>
            </w:pPr>
            <w:r w:rsidRPr="005114CE">
              <w:t>Address:</w:t>
            </w:r>
          </w:p>
        </w:tc>
        <w:tc>
          <w:tcPr>
            <w:tcW w:w="5046" w:type="dxa"/>
          </w:tcPr>
          <w:p w14:paraId="7AF0633B" w14:textId="77777777" w:rsidR="002A2510" w:rsidRPr="005114CE" w:rsidRDefault="002A2510" w:rsidP="00617C65">
            <w:pPr>
              <w:pStyle w:val="FieldText"/>
            </w:pPr>
          </w:p>
        </w:tc>
      </w:tr>
    </w:tbl>
    <w:p w14:paraId="3214C679" w14:textId="77777777" w:rsidR="000E3948" w:rsidRDefault="000E3948" w:rsidP="00E12FD1">
      <w:pPr>
        <w:pStyle w:val="Heading2"/>
        <w:tabs>
          <w:tab w:val="center" w:pos="5040"/>
        </w:tabs>
        <w:jc w:val="left"/>
      </w:pPr>
    </w:p>
    <w:p w14:paraId="7F59C6EC" w14:textId="2FCEF835" w:rsidR="00330050" w:rsidRDefault="00E12FD1" w:rsidP="00E12FD1">
      <w:pPr>
        <w:pStyle w:val="Heading2"/>
        <w:tabs>
          <w:tab w:val="center" w:pos="5040"/>
        </w:tabs>
        <w:jc w:val="left"/>
      </w:pPr>
      <w:r>
        <w:tab/>
      </w:r>
      <w:r w:rsidR="00330050">
        <w:t>References</w:t>
      </w:r>
    </w:p>
    <w:p w14:paraId="32314C9D" w14:textId="5262EC5C" w:rsidR="00330050" w:rsidRPr="008D4C60" w:rsidRDefault="00330050" w:rsidP="00490804">
      <w:pPr>
        <w:pStyle w:val="Italic"/>
        <w:rPr>
          <w:b/>
          <w:bCs/>
        </w:rPr>
      </w:pPr>
      <w:r w:rsidRPr="008D4C60">
        <w:rPr>
          <w:b/>
          <w:bCs/>
        </w:rPr>
        <w:t xml:space="preserve">Please list </w:t>
      </w:r>
      <w:r w:rsidR="008D4C60">
        <w:rPr>
          <w:b/>
          <w:bCs/>
        </w:rPr>
        <w:t xml:space="preserve">ONE </w:t>
      </w:r>
      <w:r w:rsidR="009A6196">
        <w:rPr>
          <w:b/>
          <w:bCs/>
        </w:rPr>
        <w:t xml:space="preserve">personal and TWO </w:t>
      </w:r>
      <w:r w:rsidRPr="008D4C60">
        <w:rPr>
          <w:b/>
          <w:bCs/>
        </w:rPr>
        <w:t>professional references</w:t>
      </w:r>
      <w:r w:rsidR="008D4C60">
        <w:rPr>
          <w:b/>
          <w:bCs/>
        </w:rPr>
        <w:t xml:space="preserve"> </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217BDC5A"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854E6B2" w14:textId="77777777" w:rsidR="000F2DF4" w:rsidRPr="005114CE" w:rsidRDefault="000F2DF4" w:rsidP="00490804">
            <w:r w:rsidRPr="005114CE">
              <w:t>Full Name:</w:t>
            </w:r>
          </w:p>
        </w:tc>
        <w:tc>
          <w:tcPr>
            <w:tcW w:w="5588" w:type="dxa"/>
            <w:tcBorders>
              <w:bottom w:val="single" w:sz="4" w:space="0" w:color="auto"/>
            </w:tcBorders>
          </w:tcPr>
          <w:p w14:paraId="5C231553" w14:textId="77777777" w:rsidR="000F2DF4" w:rsidRPr="009C220D" w:rsidRDefault="000F2DF4" w:rsidP="00A211B2">
            <w:pPr>
              <w:pStyle w:val="FieldText"/>
            </w:pPr>
          </w:p>
        </w:tc>
        <w:tc>
          <w:tcPr>
            <w:tcW w:w="1350" w:type="dxa"/>
          </w:tcPr>
          <w:p w14:paraId="48F6091D"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21C86FF5" w14:textId="77777777" w:rsidR="000F2DF4" w:rsidRPr="009C220D" w:rsidRDefault="000F2DF4" w:rsidP="00A211B2">
            <w:pPr>
              <w:pStyle w:val="FieldText"/>
            </w:pPr>
          </w:p>
        </w:tc>
      </w:tr>
      <w:tr w:rsidR="000F2DF4" w:rsidRPr="005114CE" w14:paraId="453E6154" w14:textId="77777777" w:rsidTr="00BD103E">
        <w:trPr>
          <w:trHeight w:val="360"/>
        </w:trPr>
        <w:tc>
          <w:tcPr>
            <w:tcW w:w="1072" w:type="dxa"/>
          </w:tcPr>
          <w:p w14:paraId="27C13413"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39F78C67" w14:textId="77777777" w:rsidR="000F2DF4" w:rsidRPr="009C220D" w:rsidRDefault="000F2DF4" w:rsidP="00A211B2">
            <w:pPr>
              <w:pStyle w:val="FieldText"/>
            </w:pPr>
          </w:p>
        </w:tc>
        <w:tc>
          <w:tcPr>
            <w:tcW w:w="1350" w:type="dxa"/>
          </w:tcPr>
          <w:p w14:paraId="68D21A8A"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5F511924" w14:textId="77777777" w:rsidR="000F2DF4" w:rsidRPr="009C220D" w:rsidRDefault="000F2DF4" w:rsidP="00682C69">
            <w:pPr>
              <w:pStyle w:val="FieldText"/>
            </w:pPr>
          </w:p>
        </w:tc>
      </w:tr>
      <w:tr w:rsidR="00BD103E" w:rsidRPr="005114CE" w14:paraId="11EB01D2" w14:textId="77777777" w:rsidTr="00BD103E">
        <w:trPr>
          <w:trHeight w:val="360"/>
        </w:trPr>
        <w:tc>
          <w:tcPr>
            <w:tcW w:w="1072" w:type="dxa"/>
            <w:tcBorders>
              <w:bottom w:val="single" w:sz="4" w:space="0" w:color="auto"/>
            </w:tcBorders>
          </w:tcPr>
          <w:p w14:paraId="0528B8E6" w14:textId="77777777" w:rsidR="00BD103E" w:rsidRDefault="00BD103E" w:rsidP="00490804">
            <w:r>
              <w:t>Address:</w:t>
            </w:r>
          </w:p>
        </w:tc>
        <w:tc>
          <w:tcPr>
            <w:tcW w:w="5588" w:type="dxa"/>
            <w:tcBorders>
              <w:top w:val="single" w:sz="4" w:space="0" w:color="auto"/>
              <w:bottom w:val="single" w:sz="4" w:space="0" w:color="auto"/>
            </w:tcBorders>
          </w:tcPr>
          <w:p w14:paraId="0649F9D1" w14:textId="77777777" w:rsidR="00BD103E" w:rsidRPr="009C220D" w:rsidRDefault="00BD103E" w:rsidP="00A211B2">
            <w:pPr>
              <w:pStyle w:val="FieldText"/>
            </w:pPr>
          </w:p>
        </w:tc>
        <w:tc>
          <w:tcPr>
            <w:tcW w:w="1350" w:type="dxa"/>
            <w:tcBorders>
              <w:bottom w:val="single" w:sz="4" w:space="0" w:color="auto"/>
            </w:tcBorders>
          </w:tcPr>
          <w:p w14:paraId="5F018B7C"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5950F59A" w14:textId="77777777" w:rsidR="00BD103E" w:rsidRPr="009C220D" w:rsidRDefault="00BD103E" w:rsidP="00682C69">
            <w:pPr>
              <w:pStyle w:val="FieldText"/>
            </w:pPr>
          </w:p>
        </w:tc>
      </w:tr>
      <w:tr w:rsidR="00D55AFA" w:rsidRPr="005114CE" w14:paraId="14916D37"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7FB185D7"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58687DEB"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3BB3811B"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706CAF63" w14:textId="77777777" w:rsidR="00D55AFA" w:rsidRDefault="00D55AFA" w:rsidP="00330050"/>
        </w:tc>
      </w:tr>
      <w:tr w:rsidR="000F2DF4" w:rsidRPr="005114CE" w14:paraId="63A2DA21" w14:textId="77777777" w:rsidTr="00BD103E">
        <w:trPr>
          <w:trHeight w:val="360"/>
        </w:trPr>
        <w:tc>
          <w:tcPr>
            <w:tcW w:w="1072" w:type="dxa"/>
            <w:tcBorders>
              <w:top w:val="single" w:sz="4" w:space="0" w:color="auto"/>
            </w:tcBorders>
          </w:tcPr>
          <w:p w14:paraId="2A17A163"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6797149A" w14:textId="77777777" w:rsidR="000F2DF4" w:rsidRPr="009C220D" w:rsidRDefault="000F2DF4" w:rsidP="00A211B2">
            <w:pPr>
              <w:pStyle w:val="FieldText"/>
            </w:pPr>
          </w:p>
        </w:tc>
        <w:tc>
          <w:tcPr>
            <w:tcW w:w="1350" w:type="dxa"/>
            <w:tcBorders>
              <w:top w:val="single" w:sz="4" w:space="0" w:color="auto"/>
            </w:tcBorders>
          </w:tcPr>
          <w:p w14:paraId="29FE3648"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187535EF" w14:textId="77777777" w:rsidR="000F2DF4" w:rsidRPr="009C220D" w:rsidRDefault="000F2DF4" w:rsidP="00A211B2">
            <w:pPr>
              <w:pStyle w:val="FieldText"/>
            </w:pPr>
          </w:p>
        </w:tc>
      </w:tr>
      <w:tr w:rsidR="000D2539" w:rsidRPr="005114CE" w14:paraId="589A3B2B" w14:textId="77777777" w:rsidTr="00BD103E">
        <w:trPr>
          <w:trHeight w:val="360"/>
        </w:trPr>
        <w:tc>
          <w:tcPr>
            <w:tcW w:w="1072" w:type="dxa"/>
          </w:tcPr>
          <w:p w14:paraId="799708B0" w14:textId="77777777" w:rsidR="000D2539" w:rsidRPr="005114CE" w:rsidRDefault="000D2539" w:rsidP="00490804">
            <w:r>
              <w:t>Company:</w:t>
            </w:r>
          </w:p>
        </w:tc>
        <w:tc>
          <w:tcPr>
            <w:tcW w:w="5588" w:type="dxa"/>
            <w:tcBorders>
              <w:top w:val="single" w:sz="4" w:space="0" w:color="auto"/>
              <w:bottom w:val="single" w:sz="4" w:space="0" w:color="auto"/>
            </w:tcBorders>
          </w:tcPr>
          <w:p w14:paraId="32354CF0" w14:textId="77777777" w:rsidR="000D2539" w:rsidRPr="009C220D" w:rsidRDefault="000D2539" w:rsidP="00A211B2">
            <w:pPr>
              <w:pStyle w:val="FieldText"/>
            </w:pPr>
          </w:p>
        </w:tc>
        <w:tc>
          <w:tcPr>
            <w:tcW w:w="1350" w:type="dxa"/>
          </w:tcPr>
          <w:p w14:paraId="41D5568C"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30661E04" w14:textId="77777777" w:rsidR="000D2539" w:rsidRPr="009C220D" w:rsidRDefault="000D2539" w:rsidP="00682C69">
            <w:pPr>
              <w:pStyle w:val="FieldText"/>
            </w:pPr>
          </w:p>
        </w:tc>
      </w:tr>
      <w:tr w:rsidR="00BD103E" w:rsidRPr="005114CE" w14:paraId="4938A30C" w14:textId="77777777" w:rsidTr="00BD103E">
        <w:trPr>
          <w:trHeight w:val="360"/>
        </w:trPr>
        <w:tc>
          <w:tcPr>
            <w:tcW w:w="1072" w:type="dxa"/>
            <w:tcBorders>
              <w:bottom w:val="single" w:sz="4" w:space="0" w:color="auto"/>
            </w:tcBorders>
          </w:tcPr>
          <w:p w14:paraId="2FDCD7E9" w14:textId="77777777" w:rsidR="00BD103E" w:rsidRDefault="00BD103E" w:rsidP="00490804">
            <w:r w:rsidRPr="005114CE">
              <w:t>Address:</w:t>
            </w:r>
          </w:p>
        </w:tc>
        <w:tc>
          <w:tcPr>
            <w:tcW w:w="5588" w:type="dxa"/>
            <w:tcBorders>
              <w:top w:val="single" w:sz="4" w:space="0" w:color="auto"/>
              <w:bottom w:val="single" w:sz="4" w:space="0" w:color="auto"/>
            </w:tcBorders>
          </w:tcPr>
          <w:p w14:paraId="4653BFB7" w14:textId="77777777" w:rsidR="00BD103E" w:rsidRPr="009C220D" w:rsidRDefault="00BD103E" w:rsidP="00A211B2">
            <w:pPr>
              <w:pStyle w:val="FieldText"/>
            </w:pPr>
          </w:p>
        </w:tc>
        <w:tc>
          <w:tcPr>
            <w:tcW w:w="1350" w:type="dxa"/>
            <w:tcBorders>
              <w:bottom w:val="single" w:sz="4" w:space="0" w:color="auto"/>
            </w:tcBorders>
          </w:tcPr>
          <w:p w14:paraId="15EEA08E"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7E922F97" w14:textId="77777777" w:rsidR="00BD103E" w:rsidRPr="009C220D" w:rsidRDefault="00BD103E" w:rsidP="00682C69">
            <w:pPr>
              <w:pStyle w:val="FieldText"/>
            </w:pPr>
          </w:p>
        </w:tc>
      </w:tr>
      <w:tr w:rsidR="00D55AFA" w:rsidRPr="005114CE" w14:paraId="499A5721"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1CD3F27B"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0A0A1A79"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40A659DE"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48D25F2F" w14:textId="77777777" w:rsidR="00D55AFA" w:rsidRDefault="00D55AFA" w:rsidP="00330050"/>
        </w:tc>
      </w:tr>
      <w:tr w:rsidR="000D2539" w:rsidRPr="005114CE" w14:paraId="172F7599" w14:textId="77777777" w:rsidTr="00BD103E">
        <w:trPr>
          <w:trHeight w:val="360"/>
        </w:trPr>
        <w:tc>
          <w:tcPr>
            <w:tcW w:w="1072" w:type="dxa"/>
            <w:tcBorders>
              <w:top w:val="single" w:sz="4" w:space="0" w:color="auto"/>
            </w:tcBorders>
          </w:tcPr>
          <w:p w14:paraId="410D6AA6"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3AC13E18" w14:textId="77777777" w:rsidR="000D2539" w:rsidRPr="009C220D" w:rsidRDefault="000D2539" w:rsidP="00607FED">
            <w:pPr>
              <w:pStyle w:val="FieldText"/>
              <w:keepLines/>
            </w:pPr>
          </w:p>
        </w:tc>
        <w:tc>
          <w:tcPr>
            <w:tcW w:w="1350" w:type="dxa"/>
            <w:tcBorders>
              <w:top w:val="single" w:sz="4" w:space="0" w:color="auto"/>
            </w:tcBorders>
          </w:tcPr>
          <w:p w14:paraId="2277E5C1"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6CB5D814" w14:textId="77777777" w:rsidR="000D2539" w:rsidRPr="009C220D" w:rsidRDefault="000D2539" w:rsidP="00607FED">
            <w:pPr>
              <w:pStyle w:val="FieldText"/>
              <w:keepLines/>
            </w:pPr>
          </w:p>
        </w:tc>
      </w:tr>
      <w:tr w:rsidR="000D2539" w:rsidRPr="005114CE" w14:paraId="56DED52D" w14:textId="77777777" w:rsidTr="00BD103E">
        <w:trPr>
          <w:trHeight w:val="360"/>
        </w:trPr>
        <w:tc>
          <w:tcPr>
            <w:tcW w:w="1072" w:type="dxa"/>
          </w:tcPr>
          <w:p w14:paraId="12BF2BA7" w14:textId="77777777" w:rsidR="000D2539" w:rsidRPr="005114CE" w:rsidRDefault="000D2539" w:rsidP="00490804">
            <w:r>
              <w:t>Company:</w:t>
            </w:r>
          </w:p>
        </w:tc>
        <w:tc>
          <w:tcPr>
            <w:tcW w:w="5588" w:type="dxa"/>
            <w:tcBorders>
              <w:top w:val="single" w:sz="4" w:space="0" w:color="auto"/>
              <w:bottom w:val="single" w:sz="4" w:space="0" w:color="auto"/>
            </w:tcBorders>
          </w:tcPr>
          <w:p w14:paraId="4AFA5A91" w14:textId="77777777" w:rsidR="000D2539" w:rsidRPr="009C220D" w:rsidRDefault="000D2539" w:rsidP="00607FED">
            <w:pPr>
              <w:pStyle w:val="FieldText"/>
              <w:keepLines/>
            </w:pPr>
          </w:p>
        </w:tc>
        <w:tc>
          <w:tcPr>
            <w:tcW w:w="1350" w:type="dxa"/>
          </w:tcPr>
          <w:p w14:paraId="01714FA9"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7309B7D8" w14:textId="77777777" w:rsidR="000D2539" w:rsidRPr="009C220D" w:rsidRDefault="000D2539" w:rsidP="00607FED">
            <w:pPr>
              <w:pStyle w:val="FieldText"/>
              <w:keepLines/>
            </w:pPr>
          </w:p>
        </w:tc>
      </w:tr>
      <w:tr w:rsidR="00BD103E" w:rsidRPr="005114CE" w14:paraId="1BDB60EC" w14:textId="77777777" w:rsidTr="00BD103E">
        <w:trPr>
          <w:trHeight w:val="360"/>
        </w:trPr>
        <w:tc>
          <w:tcPr>
            <w:tcW w:w="1072" w:type="dxa"/>
          </w:tcPr>
          <w:p w14:paraId="3DA50088" w14:textId="77777777" w:rsidR="00BD103E" w:rsidRDefault="00BD103E" w:rsidP="00490804">
            <w:r w:rsidRPr="005114CE">
              <w:t>Address:</w:t>
            </w:r>
          </w:p>
        </w:tc>
        <w:tc>
          <w:tcPr>
            <w:tcW w:w="5588" w:type="dxa"/>
            <w:tcBorders>
              <w:top w:val="single" w:sz="4" w:space="0" w:color="auto"/>
              <w:bottom w:val="single" w:sz="4" w:space="0" w:color="auto"/>
            </w:tcBorders>
          </w:tcPr>
          <w:p w14:paraId="7E122B6F" w14:textId="77777777" w:rsidR="00BD103E" w:rsidRPr="009C220D" w:rsidRDefault="00BD103E" w:rsidP="00607FED">
            <w:pPr>
              <w:pStyle w:val="FieldText"/>
              <w:keepLines/>
            </w:pPr>
          </w:p>
        </w:tc>
        <w:tc>
          <w:tcPr>
            <w:tcW w:w="1350" w:type="dxa"/>
            <w:tcBorders>
              <w:bottom w:val="single" w:sz="4" w:space="0" w:color="auto"/>
            </w:tcBorders>
          </w:tcPr>
          <w:p w14:paraId="1A192CD9"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52DA4D7C" w14:textId="77777777" w:rsidR="00BD103E" w:rsidRPr="009C220D" w:rsidRDefault="00BD103E" w:rsidP="00607FED">
            <w:pPr>
              <w:pStyle w:val="FieldText"/>
              <w:keepLines/>
            </w:pPr>
          </w:p>
        </w:tc>
      </w:tr>
    </w:tbl>
    <w:p w14:paraId="4A21ED2A" w14:textId="027BE325" w:rsidR="00871876" w:rsidRDefault="00DD5B65" w:rsidP="00871876">
      <w:pPr>
        <w:pStyle w:val="Heading2"/>
      </w:pPr>
      <w:r>
        <w:t>Current/</w:t>
      </w:r>
      <w:r w:rsidR="00871876">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4F0DCF2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2943D47" w14:textId="77777777" w:rsidR="000D2539" w:rsidRPr="005114CE" w:rsidRDefault="000D2539" w:rsidP="00490804">
            <w:r w:rsidRPr="005114CE">
              <w:t>Company:</w:t>
            </w:r>
          </w:p>
        </w:tc>
        <w:tc>
          <w:tcPr>
            <w:tcW w:w="5768" w:type="dxa"/>
            <w:tcBorders>
              <w:bottom w:val="single" w:sz="4" w:space="0" w:color="auto"/>
            </w:tcBorders>
          </w:tcPr>
          <w:p w14:paraId="5BFF782D" w14:textId="77777777" w:rsidR="000D2539" w:rsidRPr="009C220D" w:rsidRDefault="000D2539" w:rsidP="0014663E">
            <w:pPr>
              <w:pStyle w:val="FieldText"/>
            </w:pPr>
          </w:p>
        </w:tc>
        <w:tc>
          <w:tcPr>
            <w:tcW w:w="1170" w:type="dxa"/>
          </w:tcPr>
          <w:p w14:paraId="72B236B4"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39E987DC" w14:textId="77777777" w:rsidR="000D2539" w:rsidRPr="009C220D" w:rsidRDefault="000D2539" w:rsidP="00682C69">
            <w:pPr>
              <w:pStyle w:val="FieldText"/>
            </w:pPr>
          </w:p>
        </w:tc>
      </w:tr>
      <w:tr w:rsidR="000D2539" w:rsidRPr="00613129" w14:paraId="5226F8A2" w14:textId="77777777" w:rsidTr="00BD103E">
        <w:trPr>
          <w:trHeight w:val="360"/>
        </w:trPr>
        <w:tc>
          <w:tcPr>
            <w:tcW w:w="1072" w:type="dxa"/>
          </w:tcPr>
          <w:p w14:paraId="5FCFCE0C"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422090E1" w14:textId="77777777" w:rsidR="000D2539" w:rsidRPr="009C220D" w:rsidRDefault="000D2539" w:rsidP="0014663E">
            <w:pPr>
              <w:pStyle w:val="FieldText"/>
            </w:pPr>
          </w:p>
        </w:tc>
        <w:tc>
          <w:tcPr>
            <w:tcW w:w="1170" w:type="dxa"/>
          </w:tcPr>
          <w:p w14:paraId="7662DE81"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49FEE1BD" w14:textId="77777777" w:rsidR="000D2539" w:rsidRPr="009C220D" w:rsidRDefault="000D2539" w:rsidP="0014663E">
            <w:pPr>
              <w:pStyle w:val="FieldText"/>
            </w:pPr>
          </w:p>
        </w:tc>
      </w:tr>
    </w:tbl>
    <w:p w14:paraId="3C1D4B0C"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5454F11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D4F04A"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13140F"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F560BD"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8CEB9B"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3774F2"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8E4760" w14:textId="77777777" w:rsidR="008F5BCD" w:rsidRPr="009C220D" w:rsidRDefault="008F5BCD" w:rsidP="00856C35">
            <w:pPr>
              <w:pStyle w:val="FieldText"/>
            </w:pPr>
            <w:r w:rsidRPr="009C220D">
              <w:t>$</w:t>
            </w:r>
          </w:p>
        </w:tc>
      </w:tr>
    </w:tbl>
    <w:p w14:paraId="59B1B035"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587C2AA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0C1CB95" w14:textId="77777777" w:rsidR="000D2539" w:rsidRPr="005114CE" w:rsidRDefault="000D2539" w:rsidP="00490804">
            <w:r w:rsidRPr="005114CE">
              <w:t>Responsibilities:</w:t>
            </w:r>
          </w:p>
        </w:tc>
        <w:tc>
          <w:tcPr>
            <w:tcW w:w="8589" w:type="dxa"/>
            <w:tcBorders>
              <w:bottom w:val="single" w:sz="4" w:space="0" w:color="auto"/>
            </w:tcBorders>
          </w:tcPr>
          <w:p w14:paraId="75ABBCF0" w14:textId="77777777" w:rsidR="000D2539" w:rsidRPr="009C220D" w:rsidRDefault="000D2539" w:rsidP="0014663E">
            <w:pPr>
              <w:pStyle w:val="FieldText"/>
            </w:pPr>
          </w:p>
        </w:tc>
      </w:tr>
    </w:tbl>
    <w:p w14:paraId="2E7D8FC1"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5A20F9F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200AA58" w14:textId="77777777" w:rsidR="000D2539" w:rsidRPr="005114CE" w:rsidRDefault="000D2539" w:rsidP="00490804">
            <w:r w:rsidRPr="005114CE">
              <w:t>From:</w:t>
            </w:r>
          </w:p>
        </w:tc>
        <w:tc>
          <w:tcPr>
            <w:tcW w:w="1440" w:type="dxa"/>
            <w:tcBorders>
              <w:bottom w:val="single" w:sz="4" w:space="0" w:color="auto"/>
            </w:tcBorders>
          </w:tcPr>
          <w:p w14:paraId="0E93B389" w14:textId="77777777" w:rsidR="000D2539" w:rsidRPr="009C220D" w:rsidRDefault="000D2539" w:rsidP="0014663E">
            <w:pPr>
              <w:pStyle w:val="FieldText"/>
            </w:pPr>
          </w:p>
        </w:tc>
        <w:tc>
          <w:tcPr>
            <w:tcW w:w="450" w:type="dxa"/>
          </w:tcPr>
          <w:p w14:paraId="535B3FC6"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6EAA60D3" w14:textId="77777777" w:rsidR="000D2539" w:rsidRPr="009C220D" w:rsidRDefault="000D2539" w:rsidP="0014663E">
            <w:pPr>
              <w:pStyle w:val="FieldText"/>
            </w:pPr>
          </w:p>
        </w:tc>
        <w:tc>
          <w:tcPr>
            <w:tcW w:w="2070" w:type="dxa"/>
          </w:tcPr>
          <w:p w14:paraId="19516CF3"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63CD6823" w14:textId="77777777" w:rsidR="000D2539" w:rsidRPr="009C220D" w:rsidRDefault="000D2539" w:rsidP="0014663E">
            <w:pPr>
              <w:pStyle w:val="FieldText"/>
            </w:pPr>
          </w:p>
        </w:tc>
      </w:tr>
    </w:tbl>
    <w:p w14:paraId="3E21ED6B"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609226CE"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369DEB4D" w14:textId="77777777" w:rsidR="000D2539" w:rsidRPr="005114CE" w:rsidRDefault="000D2539" w:rsidP="00490804">
            <w:r w:rsidRPr="005114CE">
              <w:t>May we contact your previous supervisor for a reference?</w:t>
            </w:r>
          </w:p>
        </w:tc>
        <w:tc>
          <w:tcPr>
            <w:tcW w:w="900" w:type="dxa"/>
          </w:tcPr>
          <w:p w14:paraId="6358C31C" w14:textId="77777777" w:rsidR="000D2539" w:rsidRPr="009C220D" w:rsidRDefault="000D2539" w:rsidP="00490804">
            <w:pPr>
              <w:pStyle w:val="Checkbox"/>
            </w:pPr>
            <w:r>
              <w:t>YES</w:t>
            </w:r>
          </w:p>
          <w:p w14:paraId="5F41F6B7"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Pr="005114CE">
              <w:fldChar w:fldCharType="end"/>
            </w:r>
          </w:p>
        </w:tc>
        <w:tc>
          <w:tcPr>
            <w:tcW w:w="900" w:type="dxa"/>
          </w:tcPr>
          <w:p w14:paraId="00A2B9C1" w14:textId="77777777" w:rsidR="000D2539" w:rsidRPr="009C220D" w:rsidRDefault="000D2539" w:rsidP="00490804">
            <w:pPr>
              <w:pStyle w:val="Checkbox"/>
            </w:pPr>
            <w:r>
              <w:t>NO</w:t>
            </w:r>
          </w:p>
          <w:p w14:paraId="7DBCCA78"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Pr="005114CE">
              <w:fldChar w:fldCharType="end"/>
            </w:r>
          </w:p>
        </w:tc>
        <w:tc>
          <w:tcPr>
            <w:tcW w:w="3240" w:type="dxa"/>
          </w:tcPr>
          <w:p w14:paraId="4EB067FD" w14:textId="77777777" w:rsidR="000D2539" w:rsidRPr="005114CE" w:rsidRDefault="000D2539" w:rsidP="005557F6">
            <w:pPr>
              <w:rPr>
                <w:szCs w:val="19"/>
              </w:rPr>
            </w:pPr>
          </w:p>
        </w:tc>
      </w:tr>
      <w:tr w:rsidR="00176E67" w:rsidRPr="00613129" w14:paraId="2B2E88AC" w14:textId="77777777" w:rsidTr="00BD103E">
        <w:tc>
          <w:tcPr>
            <w:tcW w:w="5040" w:type="dxa"/>
            <w:tcBorders>
              <w:bottom w:val="single" w:sz="4" w:space="0" w:color="auto"/>
            </w:tcBorders>
          </w:tcPr>
          <w:p w14:paraId="61E79B21" w14:textId="77777777" w:rsidR="00176E67" w:rsidRPr="005114CE" w:rsidRDefault="00176E67" w:rsidP="00490804"/>
        </w:tc>
        <w:tc>
          <w:tcPr>
            <w:tcW w:w="900" w:type="dxa"/>
            <w:tcBorders>
              <w:bottom w:val="single" w:sz="4" w:space="0" w:color="auto"/>
            </w:tcBorders>
          </w:tcPr>
          <w:p w14:paraId="0D372938" w14:textId="77777777" w:rsidR="00176E67" w:rsidRDefault="00176E67" w:rsidP="00490804">
            <w:pPr>
              <w:pStyle w:val="Checkbox"/>
            </w:pPr>
          </w:p>
        </w:tc>
        <w:tc>
          <w:tcPr>
            <w:tcW w:w="900" w:type="dxa"/>
            <w:tcBorders>
              <w:bottom w:val="single" w:sz="4" w:space="0" w:color="auto"/>
            </w:tcBorders>
          </w:tcPr>
          <w:p w14:paraId="1834EFDC" w14:textId="77777777" w:rsidR="00176E67" w:rsidRDefault="00176E67" w:rsidP="00490804">
            <w:pPr>
              <w:pStyle w:val="Checkbox"/>
            </w:pPr>
          </w:p>
        </w:tc>
        <w:tc>
          <w:tcPr>
            <w:tcW w:w="3240" w:type="dxa"/>
            <w:tcBorders>
              <w:bottom w:val="single" w:sz="4" w:space="0" w:color="auto"/>
            </w:tcBorders>
          </w:tcPr>
          <w:p w14:paraId="41E28C56" w14:textId="77777777" w:rsidR="00176E67" w:rsidRPr="005114CE" w:rsidRDefault="00176E67" w:rsidP="005557F6">
            <w:pPr>
              <w:rPr>
                <w:szCs w:val="19"/>
              </w:rPr>
            </w:pPr>
          </w:p>
        </w:tc>
      </w:tr>
      <w:tr w:rsidR="00BC07E3" w:rsidRPr="00613129" w14:paraId="01B8BCE3" w14:textId="77777777" w:rsidTr="00BD103E">
        <w:tc>
          <w:tcPr>
            <w:tcW w:w="5040" w:type="dxa"/>
            <w:tcBorders>
              <w:top w:val="single" w:sz="4" w:space="0" w:color="auto"/>
              <w:bottom w:val="single" w:sz="4" w:space="0" w:color="auto"/>
            </w:tcBorders>
            <w:shd w:val="clear" w:color="auto" w:fill="F2F2F2" w:themeFill="background1" w:themeFillShade="F2"/>
          </w:tcPr>
          <w:p w14:paraId="333E08A0"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6DDDA94E"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6BB5049A"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1A7E7E1C" w14:textId="77777777" w:rsidR="00BC07E3" w:rsidRPr="005114CE" w:rsidRDefault="00BC07E3" w:rsidP="005557F6">
            <w:pPr>
              <w:rPr>
                <w:szCs w:val="19"/>
              </w:rPr>
            </w:pPr>
          </w:p>
        </w:tc>
      </w:tr>
    </w:tbl>
    <w:p w14:paraId="2732F33C"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60B97D3B"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8AA0310" w14:textId="77777777" w:rsidR="00BC07E3" w:rsidRPr="005114CE" w:rsidRDefault="00BC07E3" w:rsidP="00BC07E3">
            <w:r w:rsidRPr="005114CE">
              <w:t>Company:</w:t>
            </w:r>
          </w:p>
        </w:tc>
        <w:tc>
          <w:tcPr>
            <w:tcW w:w="5768" w:type="dxa"/>
            <w:tcBorders>
              <w:bottom w:val="single" w:sz="4" w:space="0" w:color="auto"/>
            </w:tcBorders>
          </w:tcPr>
          <w:p w14:paraId="5D446B7B" w14:textId="77777777" w:rsidR="00BC07E3" w:rsidRPr="009C220D" w:rsidRDefault="00BC07E3" w:rsidP="00BC07E3">
            <w:pPr>
              <w:pStyle w:val="FieldText"/>
            </w:pPr>
          </w:p>
        </w:tc>
        <w:tc>
          <w:tcPr>
            <w:tcW w:w="1170" w:type="dxa"/>
          </w:tcPr>
          <w:p w14:paraId="24DC3264"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2E85DE9A" w14:textId="77777777" w:rsidR="00BC07E3" w:rsidRPr="009C220D" w:rsidRDefault="00BC07E3" w:rsidP="00BC07E3">
            <w:pPr>
              <w:pStyle w:val="FieldText"/>
            </w:pPr>
          </w:p>
        </w:tc>
      </w:tr>
      <w:tr w:rsidR="00BC07E3" w:rsidRPr="00613129" w14:paraId="0D12B740" w14:textId="77777777" w:rsidTr="00BD103E">
        <w:trPr>
          <w:trHeight w:val="360"/>
        </w:trPr>
        <w:tc>
          <w:tcPr>
            <w:tcW w:w="1072" w:type="dxa"/>
          </w:tcPr>
          <w:p w14:paraId="47061E9E"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50D1799A" w14:textId="77777777" w:rsidR="00BC07E3" w:rsidRPr="009C220D" w:rsidRDefault="00BC07E3" w:rsidP="00BC07E3">
            <w:pPr>
              <w:pStyle w:val="FieldText"/>
            </w:pPr>
          </w:p>
        </w:tc>
        <w:tc>
          <w:tcPr>
            <w:tcW w:w="1170" w:type="dxa"/>
          </w:tcPr>
          <w:p w14:paraId="0F32D97F"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2CCE9ABB" w14:textId="77777777" w:rsidR="00BC07E3" w:rsidRPr="009C220D" w:rsidRDefault="00BC07E3" w:rsidP="00BC07E3">
            <w:pPr>
              <w:pStyle w:val="FieldText"/>
            </w:pPr>
          </w:p>
        </w:tc>
      </w:tr>
    </w:tbl>
    <w:p w14:paraId="220CD863"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3F3FFD8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1D6020A" w14:textId="77777777" w:rsidR="00BC07E3" w:rsidRPr="005114CE" w:rsidRDefault="00BC07E3" w:rsidP="00BC07E3">
            <w:r w:rsidRPr="005114CE">
              <w:t>Job Title:</w:t>
            </w:r>
          </w:p>
        </w:tc>
        <w:tc>
          <w:tcPr>
            <w:tcW w:w="2888" w:type="dxa"/>
            <w:tcBorders>
              <w:bottom w:val="single" w:sz="4" w:space="0" w:color="auto"/>
            </w:tcBorders>
          </w:tcPr>
          <w:p w14:paraId="6A191CB0" w14:textId="77777777" w:rsidR="00BC07E3" w:rsidRPr="009C220D" w:rsidRDefault="00BC07E3" w:rsidP="00BC07E3">
            <w:pPr>
              <w:pStyle w:val="FieldText"/>
            </w:pPr>
          </w:p>
        </w:tc>
        <w:tc>
          <w:tcPr>
            <w:tcW w:w="1530" w:type="dxa"/>
          </w:tcPr>
          <w:p w14:paraId="606E6AB8"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07010C6F" w14:textId="77777777" w:rsidR="00BC07E3" w:rsidRPr="009C220D" w:rsidRDefault="00BC07E3" w:rsidP="00BC07E3">
            <w:pPr>
              <w:pStyle w:val="FieldText"/>
            </w:pPr>
            <w:r w:rsidRPr="009C220D">
              <w:t>$</w:t>
            </w:r>
          </w:p>
        </w:tc>
        <w:tc>
          <w:tcPr>
            <w:tcW w:w="1620" w:type="dxa"/>
          </w:tcPr>
          <w:p w14:paraId="4E46ADE7"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088A5DE0" w14:textId="77777777" w:rsidR="00BC07E3" w:rsidRPr="009C220D" w:rsidRDefault="00BC07E3" w:rsidP="00BC07E3">
            <w:pPr>
              <w:pStyle w:val="FieldText"/>
            </w:pPr>
            <w:r w:rsidRPr="009C220D">
              <w:t>$</w:t>
            </w:r>
          </w:p>
        </w:tc>
      </w:tr>
    </w:tbl>
    <w:p w14:paraId="14ED9210"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7C7AED6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90932DF" w14:textId="77777777" w:rsidR="00BC07E3" w:rsidRPr="005114CE" w:rsidRDefault="00BC07E3" w:rsidP="00BC07E3">
            <w:r w:rsidRPr="005114CE">
              <w:t>Responsibilities:</w:t>
            </w:r>
          </w:p>
        </w:tc>
        <w:tc>
          <w:tcPr>
            <w:tcW w:w="8589" w:type="dxa"/>
            <w:tcBorders>
              <w:bottom w:val="single" w:sz="4" w:space="0" w:color="auto"/>
            </w:tcBorders>
          </w:tcPr>
          <w:p w14:paraId="70F184A7" w14:textId="77777777" w:rsidR="00BC07E3" w:rsidRPr="009C220D" w:rsidRDefault="00BC07E3" w:rsidP="00BC07E3">
            <w:pPr>
              <w:pStyle w:val="FieldText"/>
            </w:pPr>
          </w:p>
        </w:tc>
      </w:tr>
    </w:tbl>
    <w:p w14:paraId="12F1A60A"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58688C2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B7B9497" w14:textId="77777777" w:rsidR="00BC07E3" w:rsidRPr="005114CE" w:rsidRDefault="00BC07E3" w:rsidP="00BC07E3">
            <w:r w:rsidRPr="005114CE">
              <w:t>From:</w:t>
            </w:r>
          </w:p>
        </w:tc>
        <w:tc>
          <w:tcPr>
            <w:tcW w:w="1440" w:type="dxa"/>
            <w:tcBorders>
              <w:bottom w:val="single" w:sz="4" w:space="0" w:color="auto"/>
            </w:tcBorders>
          </w:tcPr>
          <w:p w14:paraId="2F003F38" w14:textId="77777777" w:rsidR="00BC07E3" w:rsidRPr="009C220D" w:rsidRDefault="00BC07E3" w:rsidP="00BC07E3">
            <w:pPr>
              <w:pStyle w:val="FieldText"/>
            </w:pPr>
          </w:p>
        </w:tc>
        <w:tc>
          <w:tcPr>
            <w:tcW w:w="450" w:type="dxa"/>
          </w:tcPr>
          <w:p w14:paraId="3786236E"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300A15DE" w14:textId="77777777" w:rsidR="00BC07E3" w:rsidRPr="009C220D" w:rsidRDefault="00BC07E3" w:rsidP="00BC07E3">
            <w:pPr>
              <w:pStyle w:val="FieldText"/>
            </w:pPr>
          </w:p>
        </w:tc>
        <w:tc>
          <w:tcPr>
            <w:tcW w:w="2070" w:type="dxa"/>
          </w:tcPr>
          <w:p w14:paraId="0DF5B680"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2666FF9A" w14:textId="77777777" w:rsidR="00BC07E3" w:rsidRPr="009C220D" w:rsidRDefault="00BC07E3" w:rsidP="00BC07E3">
            <w:pPr>
              <w:pStyle w:val="FieldText"/>
            </w:pPr>
          </w:p>
        </w:tc>
      </w:tr>
    </w:tbl>
    <w:p w14:paraId="3DD508B6"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0858C35F"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30BBFA78" w14:textId="77777777" w:rsidR="00BC07E3" w:rsidRPr="005114CE" w:rsidRDefault="00BC07E3" w:rsidP="00BC07E3">
            <w:r w:rsidRPr="005114CE">
              <w:t>May we contact your previous supervisor for a reference?</w:t>
            </w:r>
          </w:p>
        </w:tc>
        <w:tc>
          <w:tcPr>
            <w:tcW w:w="900" w:type="dxa"/>
          </w:tcPr>
          <w:p w14:paraId="3684AAF5" w14:textId="77777777" w:rsidR="00BC07E3" w:rsidRPr="009C220D" w:rsidRDefault="00BC07E3" w:rsidP="00BC07E3">
            <w:pPr>
              <w:pStyle w:val="Checkbox"/>
            </w:pPr>
            <w:r>
              <w:t>YES</w:t>
            </w:r>
          </w:p>
          <w:p w14:paraId="1A9F38EC"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end"/>
            </w:r>
          </w:p>
        </w:tc>
        <w:tc>
          <w:tcPr>
            <w:tcW w:w="900" w:type="dxa"/>
          </w:tcPr>
          <w:p w14:paraId="695766E3" w14:textId="77777777" w:rsidR="00BC07E3" w:rsidRPr="009C220D" w:rsidRDefault="00BC07E3" w:rsidP="00BC07E3">
            <w:pPr>
              <w:pStyle w:val="Checkbox"/>
            </w:pPr>
            <w:r>
              <w:t>NO</w:t>
            </w:r>
          </w:p>
          <w:p w14:paraId="5912F24C"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end"/>
            </w:r>
          </w:p>
        </w:tc>
        <w:tc>
          <w:tcPr>
            <w:tcW w:w="3240" w:type="dxa"/>
          </w:tcPr>
          <w:p w14:paraId="46E633A9" w14:textId="77777777" w:rsidR="00BC07E3" w:rsidRPr="005114CE" w:rsidRDefault="00BC07E3" w:rsidP="00BC07E3">
            <w:pPr>
              <w:rPr>
                <w:szCs w:val="19"/>
              </w:rPr>
            </w:pPr>
          </w:p>
        </w:tc>
      </w:tr>
      <w:tr w:rsidR="00176E67" w:rsidRPr="00613129" w14:paraId="194FABA8" w14:textId="77777777" w:rsidTr="00BD103E">
        <w:tc>
          <w:tcPr>
            <w:tcW w:w="5040" w:type="dxa"/>
            <w:tcBorders>
              <w:bottom w:val="single" w:sz="4" w:space="0" w:color="auto"/>
            </w:tcBorders>
          </w:tcPr>
          <w:p w14:paraId="504BD958" w14:textId="77777777" w:rsidR="00176E67" w:rsidRPr="005114CE" w:rsidRDefault="00176E67" w:rsidP="00BC07E3"/>
        </w:tc>
        <w:tc>
          <w:tcPr>
            <w:tcW w:w="900" w:type="dxa"/>
            <w:tcBorders>
              <w:bottom w:val="single" w:sz="4" w:space="0" w:color="auto"/>
            </w:tcBorders>
          </w:tcPr>
          <w:p w14:paraId="08DDE9E7" w14:textId="77777777" w:rsidR="00176E67" w:rsidRDefault="00176E67" w:rsidP="00BC07E3">
            <w:pPr>
              <w:pStyle w:val="Checkbox"/>
            </w:pPr>
          </w:p>
        </w:tc>
        <w:tc>
          <w:tcPr>
            <w:tcW w:w="900" w:type="dxa"/>
            <w:tcBorders>
              <w:bottom w:val="single" w:sz="4" w:space="0" w:color="auto"/>
            </w:tcBorders>
          </w:tcPr>
          <w:p w14:paraId="4462E9BB" w14:textId="77777777" w:rsidR="00176E67" w:rsidRDefault="00176E67" w:rsidP="00BC07E3">
            <w:pPr>
              <w:pStyle w:val="Checkbox"/>
            </w:pPr>
          </w:p>
        </w:tc>
        <w:tc>
          <w:tcPr>
            <w:tcW w:w="3240" w:type="dxa"/>
            <w:tcBorders>
              <w:bottom w:val="single" w:sz="4" w:space="0" w:color="auto"/>
            </w:tcBorders>
          </w:tcPr>
          <w:p w14:paraId="21AD8839" w14:textId="77777777" w:rsidR="00176E67" w:rsidRPr="005114CE" w:rsidRDefault="00176E67" w:rsidP="00BC07E3">
            <w:pPr>
              <w:rPr>
                <w:szCs w:val="19"/>
              </w:rPr>
            </w:pPr>
          </w:p>
        </w:tc>
      </w:tr>
      <w:tr w:rsidR="00176E67" w:rsidRPr="00613129" w14:paraId="523E66B0" w14:textId="77777777" w:rsidTr="00BD103E">
        <w:tc>
          <w:tcPr>
            <w:tcW w:w="5040" w:type="dxa"/>
            <w:tcBorders>
              <w:top w:val="single" w:sz="4" w:space="0" w:color="auto"/>
              <w:bottom w:val="single" w:sz="4" w:space="0" w:color="auto"/>
            </w:tcBorders>
            <w:shd w:val="clear" w:color="auto" w:fill="F2F2F2" w:themeFill="background1" w:themeFillShade="F2"/>
          </w:tcPr>
          <w:p w14:paraId="2079014F"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5D33ECCB"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2C101152"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7F754E01" w14:textId="77777777" w:rsidR="00176E67" w:rsidRPr="005114CE" w:rsidRDefault="00176E67" w:rsidP="00BC07E3">
            <w:pPr>
              <w:rPr>
                <w:szCs w:val="19"/>
              </w:rPr>
            </w:pPr>
          </w:p>
        </w:tc>
      </w:tr>
    </w:tbl>
    <w:p w14:paraId="3EF63E30"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21331837"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7BC7F86" w14:textId="77777777" w:rsidR="00BC07E3" w:rsidRPr="005114CE" w:rsidRDefault="00BC07E3" w:rsidP="00BC07E3">
            <w:r w:rsidRPr="005114CE">
              <w:t>Company:</w:t>
            </w:r>
          </w:p>
        </w:tc>
        <w:tc>
          <w:tcPr>
            <w:tcW w:w="5768" w:type="dxa"/>
            <w:tcBorders>
              <w:bottom w:val="single" w:sz="4" w:space="0" w:color="auto"/>
            </w:tcBorders>
          </w:tcPr>
          <w:p w14:paraId="6574E11D" w14:textId="77777777" w:rsidR="00BC07E3" w:rsidRPr="009C220D" w:rsidRDefault="00BC07E3" w:rsidP="00BC07E3">
            <w:pPr>
              <w:pStyle w:val="FieldText"/>
            </w:pPr>
          </w:p>
        </w:tc>
        <w:tc>
          <w:tcPr>
            <w:tcW w:w="1170" w:type="dxa"/>
          </w:tcPr>
          <w:p w14:paraId="4FED0088"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523A49EE" w14:textId="77777777" w:rsidR="00BC07E3" w:rsidRPr="009C220D" w:rsidRDefault="00BC07E3" w:rsidP="00BC07E3">
            <w:pPr>
              <w:pStyle w:val="FieldText"/>
            </w:pPr>
          </w:p>
        </w:tc>
      </w:tr>
      <w:tr w:rsidR="00BC07E3" w:rsidRPr="00613129" w14:paraId="3B441FAC" w14:textId="77777777" w:rsidTr="00BD103E">
        <w:trPr>
          <w:trHeight w:val="360"/>
        </w:trPr>
        <w:tc>
          <w:tcPr>
            <w:tcW w:w="1072" w:type="dxa"/>
          </w:tcPr>
          <w:p w14:paraId="4034A6E9"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3EF40393" w14:textId="77777777" w:rsidR="00BC07E3" w:rsidRPr="009C220D" w:rsidRDefault="00BC07E3" w:rsidP="00BC07E3">
            <w:pPr>
              <w:pStyle w:val="FieldText"/>
            </w:pPr>
          </w:p>
        </w:tc>
        <w:tc>
          <w:tcPr>
            <w:tcW w:w="1170" w:type="dxa"/>
          </w:tcPr>
          <w:p w14:paraId="3239EA75"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72E44BFD" w14:textId="77777777" w:rsidR="00BC07E3" w:rsidRPr="009C220D" w:rsidRDefault="00BC07E3" w:rsidP="00BC07E3">
            <w:pPr>
              <w:pStyle w:val="FieldText"/>
            </w:pPr>
          </w:p>
        </w:tc>
      </w:tr>
    </w:tbl>
    <w:p w14:paraId="3F7FDF94"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5204AA1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27B0FF4B" w14:textId="77777777" w:rsidR="00BC07E3" w:rsidRPr="005114CE" w:rsidRDefault="00BC07E3" w:rsidP="00BC07E3">
            <w:r w:rsidRPr="005114CE">
              <w:t>Job Title:</w:t>
            </w:r>
          </w:p>
        </w:tc>
        <w:tc>
          <w:tcPr>
            <w:tcW w:w="2888" w:type="dxa"/>
            <w:tcBorders>
              <w:bottom w:val="single" w:sz="4" w:space="0" w:color="auto"/>
            </w:tcBorders>
          </w:tcPr>
          <w:p w14:paraId="4C3EA182" w14:textId="77777777" w:rsidR="00BC07E3" w:rsidRPr="009C220D" w:rsidRDefault="00BC07E3" w:rsidP="00BC07E3">
            <w:pPr>
              <w:pStyle w:val="FieldText"/>
            </w:pPr>
          </w:p>
        </w:tc>
        <w:tc>
          <w:tcPr>
            <w:tcW w:w="1530" w:type="dxa"/>
          </w:tcPr>
          <w:p w14:paraId="19C6DA16"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7CA93A02" w14:textId="77777777" w:rsidR="00BC07E3" w:rsidRPr="009C220D" w:rsidRDefault="00BC07E3" w:rsidP="00BC07E3">
            <w:pPr>
              <w:pStyle w:val="FieldText"/>
            </w:pPr>
            <w:r w:rsidRPr="009C220D">
              <w:t>$</w:t>
            </w:r>
          </w:p>
        </w:tc>
        <w:tc>
          <w:tcPr>
            <w:tcW w:w="1620" w:type="dxa"/>
          </w:tcPr>
          <w:p w14:paraId="03234B87"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7C1523A0" w14:textId="77777777" w:rsidR="00BC07E3" w:rsidRPr="009C220D" w:rsidRDefault="00BC07E3" w:rsidP="00BC07E3">
            <w:pPr>
              <w:pStyle w:val="FieldText"/>
            </w:pPr>
            <w:r w:rsidRPr="009C220D">
              <w:t>$</w:t>
            </w:r>
          </w:p>
        </w:tc>
      </w:tr>
    </w:tbl>
    <w:p w14:paraId="17FCF8D0"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22E0C3F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EE20499" w14:textId="77777777" w:rsidR="00BC07E3" w:rsidRPr="005114CE" w:rsidRDefault="00BC07E3" w:rsidP="00BC07E3">
            <w:r w:rsidRPr="005114CE">
              <w:t>Responsibilities:</w:t>
            </w:r>
          </w:p>
        </w:tc>
        <w:tc>
          <w:tcPr>
            <w:tcW w:w="8589" w:type="dxa"/>
            <w:tcBorders>
              <w:bottom w:val="single" w:sz="4" w:space="0" w:color="auto"/>
            </w:tcBorders>
          </w:tcPr>
          <w:p w14:paraId="1FD754E6" w14:textId="77777777" w:rsidR="00BC07E3" w:rsidRPr="009C220D" w:rsidRDefault="00BC07E3" w:rsidP="00BC07E3">
            <w:pPr>
              <w:pStyle w:val="FieldText"/>
            </w:pPr>
          </w:p>
        </w:tc>
      </w:tr>
    </w:tbl>
    <w:p w14:paraId="23C99380"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500E0A0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72C49A7" w14:textId="77777777" w:rsidR="00BC07E3" w:rsidRPr="005114CE" w:rsidRDefault="00BC07E3" w:rsidP="00BC07E3">
            <w:r w:rsidRPr="005114CE">
              <w:t>From:</w:t>
            </w:r>
          </w:p>
        </w:tc>
        <w:tc>
          <w:tcPr>
            <w:tcW w:w="1440" w:type="dxa"/>
            <w:tcBorders>
              <w:bottom w:val="single" w:sz="4" w:space="0" w:color="auto"/>
            </w:tcBorders>
          </w:tcPr>
          <w:p w14:paraId="49124F54" w14:textId="77777777" w:rsidR="00BC07E3" w:rsidRPr="009C220D" w:rsidRDefault="00BC07E3" w:rsidP="00BC07E3">
            <w:pPr>
              <w:pStyle w:val="FieldText"/>
            </w:pPr>
          </w:p>
        </w:tc>
        <w:tc>
          <w:tcPr>
            <w:tcW w:w="450" w:type="dxa"/>
          </w:tcPr>
          <w:p w14:paraId="5E7A242D"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0ECACA50" w14:textId="77777777" w:rsidR="00BC07E3" w:rsidRPr="009C220D" w:rsidRDefault="00BC07E3" w:rsidP="00BC07E3">
            <w:pPr>
              <w:pStyle w:val="FieldText"/>
            </w:pPr>
          </w:p>
        </w:tc>
        <w:tc>
          <w:tcPr>
            <w:tcW w:w="2070" w:type="dxa"/>
          </w:tcPr>
          <w:p w14:paraId="14C00B20"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2677769C" w14:textId="77777777" w:rsidR="00BC07E3" w:rsidRPr="009C220D" w:rsidRDefault="00BC07E3" w:rsidP="00BC07E3">
            <w:pPr>
              <w:pStyle w:val="FieldText"/>
            </w:pPr>
          </w:p>
        </w:tc>
      </w:tr>
    </w:tbl>
    <w:p w14:paraId="45A46439"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301877D5"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4EA5ADD5" w14:textId="77777777" w:rsidR="00BC07E3" w:rsidRPr="005114CE" w:rsidRDefault="00BC07E3" w:rsidP="00BC07E3">
            <w:r w:rsidRPr="005114CE">
              <w:t>May we contact your previous supervisor for a reference?</w:t>
            </w:r>
          </w:p>
        </w:tc>
        <w:tc>
          <w:tcPr>
            <w:tcW w:w="900" w:type="dxa"/>
          </w:tcPr>
          <w:p w14:paraId="450A9706" w14:textId="77777777" w:rsidR="00BC07E3" w:rsidRPr="009C220D" w:rsidRDefault="00BC07E3" w:rsidP="00BC07E3">
            <w:pPr>
              <w:pStyle w:val="Checkbox"/>
            </w:pPr>
            <w:r>
              <w:t>YES</w:t>
            </w:r>
          </w:p>
          <w:p w14:paraId="4250A86E"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end"/>
            </w:r>
          </w:p>
        </w:tc>
        <w:tc>
          <w:tcPr>
            <w:tcW w:w="900" w:type="dxa"/>
          </w:tcPr>
          <w:p w14:paraId="2B5A6957" w14:textId="77777777" w:rsidR="00BC07E3" w:rsidRPr="009C220D" w:rsidRDefault="00BC07E3" w:rsidP="00BC07E3">
            <w:pPr>
              <w:pStyle w:val="Checkbox"/>
            </w:pPr>
            <w:r>
              <w:t>NO</w:t>
            </w:r>
          </w:p>
          <w:p w14:paraId="4687FF3A"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end"/>
            </w:r>
          </w:p>
        </w:tc>
        <w:tc>
          <w:tcPr>
            <w:tcW w:w="3240" w:type="dxa"/>
          </w:tcPr>
          <w:p w14:paraId="6A573EFE" w14:textId="77777777" w:rsidR="00BC07E3" w:rsidRPr="005114CE" w:rsidRDefault="00BC07E3" w:rsidP="00BC07E3">
            <w:pPr>
              <w:rPr>
                <w:szCs w:val="19"/>
              </w:rPr>
            </w:pPr>
          </w:p>
        </w:tc>
      </w:tr>
      <w:tr w:rsidR="00296AC5" w:rsidRPr="00613129" w14:paraId="0383639D" w14:textId="77777777" w:rsidTr="00602863">
        <w:tc>
          <w:tcPr>
            <w:tcW w:w="5040" w:type="dxa"/>
          </w:tcPr>
          <w:p w14:paraId="625CBCEA" w14:textId="77777777" w:rsidR="00296AC5" w:rsidRPr="005114CE" w:rsidRDefault="00296AC5" w:rsidP="00BC07E3"/>
        </w:tc>
        <w:tc>
          <w:tcPr>
            <w:tcW w:w="900" w:type="dxa"/>
          </w:tcPr>
          <w:p w14:paraId="1AC83606" w14:textId="77777777" w:rsidR="00296AC5" w:rsidRDefault="00296AC5" w:rsidP="00BC07E3">
            <w:pPr>
              <w:pStyle w:val="Checkbox"/>
            </w:pPr>
          </w:p>
        </w:tc>
        <w:tc>
          <w:tcPr>
            <w:tcW w:w="900" w:type="dxa"/>
          </w:tcPr>
          <w:p w14:paraId="0DCD55EE" w14:textId="77777777" w:rsidR="00296AC5" w:rsidRDefault="00296AC5" w:rsidP="00BC07E3">
            <w:pPr>
              <w:pStyle w:val="Checkbox"/>
            </w:pPr>
          </w:p>
        </w:tc>
        <w:tc>
          <w:tcPr>
            <w:tcW w:w="3240" w:type="dxa"/>
          </w:tcPr>
          <w:p w14:paraId="19664575" w14:textId="77777777" w:rsidR="00296AC5" w:rsidRPr="005114CE" w:rsidRDefault="00296AC5" w:rsidP="00BC07E3">
            <w:pPr>
              <w:rPr>
                <w:szCs w:val="19"/>
              </w:rPr>
            </w:pPr>
          </w:p>
        </w:tc>
      </w:tr>
    </w:tbl>
    <w:p w14:paraId="751737ED" w14:textId="00B53ADE" w:rsidR="00296AC5" w:rsidRPr="00296AC5" w:rsidRDefault="00871876" w:rsidP="00296AC5">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1D0FD43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38C19762" w14:textId="77777777" w:rsidR="000D2539" w:rsidRPr="005114CE" w:rsidRDefault="000D2539" w:rsidP="00490804">
            <w:r w:rsidRPr="005114CE">
              <w:t>Branch:</w:t>
            </w:r>
          </w:p>
        </w:tc>
        <w:tc>
          <w:tcPr>
            <w:tcW w:w="5207" w:type="dxa"/>
            <w:tcBorders>
              <w:bottom w:val="single" w:sz="4" w:space="0" w:color="auto"/>
            </w:tcBorders>
          </w:tcPr>
          <w:p w14:paraId="75D9590C" w14:textId="77777777" w:rsidR="000D2539" w:rsidRPr="009C220D" w:rsidRDefault="000D2539" w:rsidP="00902964">
            <w:pPr>
              <w:pStyle w:val="FieldText"/>
            </w:pPr>
          </w:p>
        </w:tc>
        <w:tc>
          <w:tcPr>
            <w:tcW w:w="846" w:type="dxa"/>
          </w:tcPr>
          <w:p w14:paraId="2E3A2862"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082BF75F" w14:textId="77777777" w:rsidR="000D2539" w:rsidRPr="009C220D" w:rsidRDefault="000D2539" w:rsidP="00902964">
            <w:pPr>
              <w:pStyle w:val="FieldText"/>
            </w:pPr>
          </w:p>
        </w:tc>
        <w:tc>
          <w:tcPr>
            <w:tcW w:w="540" w:type="dxa"/>
          </w:tcPr>
          <w:p w14:paraId="19BD9ABB"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19E5B9A6" w14:textId="77777777" w:rsidR="000D2539" w:rsidRPr="009C220D" w:rsidRDefault="000D2539" w:rsidP="00902964">
            <w:pPr>
              <w:pStyle w:val="FieldText"/>
            </w:pPr>
          </w:p>
        </w:tc>
      </w:tr>
    </w:tbl>
    <w:p w14:paraId="034E3E8C"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533FF7D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6BC2232D" w14:textId="77777777" w:rsidR="000D2539" w:rsidRPr="005114CE" w:rsidRDefault="000D2539" w:rsidP="00490804">
            <w:r w:rsidRPr="005114CE">
              <w:t>Rank at Discharge:</w:t>
            </w:r>
          </w:p>
        </w:tc>
        <w:tc>
          <w:tcPr>
            <w:tcW w:w="3120" w:type="dxa"/>
            <w:tcBorders>
              <w:bottom w:val="single" w:sz="4" w:space="0" w:color="auto"/>
            </w:tcBorders>
          </w:tcPr>
          <w:p w14:paraId="11CC5689" w14:textId="77777777" w:rsidR="000D2539" w:rsidRPr="009C220D" w:rsidRDefault="000D2539" w:rsidP="00902964">
            <w:pPr>
              <w:pStyle w:val="FieldText"/>
            </w:pPr>
          </w:p>
        </w:tc>
        <w:tc>
          <w:tcPr>
            <w:tcW w:w="1927" w:type="dxa"/>
          </w:tcPr>
          <w:p w14:paraId="67208070"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64EC2B24" w14:textId="77777777" w:rsidR="000D2539" w:rsidRPr="009C220D" w:rsidRDefault="000D2539" w:rsidP="00902964">
            <w:pPr>
              <w:pStyle w:val="FieldText"/>
            </w:pPr>
          </w:p>
        </w:tc>
      </w:tr>
    </w:tbl>
    <w:p w14:paraId="5813E54C"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7A051E39" w14:textId="77777777" w:rsidTr="000E3948">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0E50678F" w14:textId="77777777" w:rsidR="000D2539" w:rsidRPr="005114CE" w:rsidRDefault="000D2539" w:rsidP="00490804">
            <w:r w:rsidRPr="005114CE">
              <w:t>If other than honorable, explain:</w:t>
            </w:r>
          </w:p>
        </w:tc>
        <w:tc>
          <w:tcPr>
            <w:tcW w:w="7238" w:type="dxa"/>
            <w:tcBorders>
              <w:bottom w:val="none" w:sz="0" w:space="0" w:color="auto"/>
            </w:tcBorders>
          </w:tcPr>
          <w:p w14:paraId="3DA18F59" w14:textId="77777777" w:rsidR="000D2539" w:rsidRPr="009C220D" w:rsidRDefault="000D2539" w:rsidP="00902964">
            <w:pPr>
              <w:pStyle w:val="FieldText"/>
            </w:pPr>
          </w:p>
        </w:tc>
      </w:tr>
      <w:tr w:rsidR="000E3948" w:rsidRPr="005114CE" w14:paraId="32B05FF8" w14:textId="77777777" w:rsidTr="000E3948">
        <w:trPr>
          <w:trHeight w:val="288"/>
        </w:trPr>
        <w:tc>
          <w:tcPr>
            <w:tcW w:w="2842" w:type="dxa"/>
          </w:tcPr>
          <w:p w14:paraId="46F11D17" w14:textId="038C0C5A" w:rsidR="000E3948" w:rsidRPr="005114CE" w:rsidRDefault="000E3948" w:rsidP="00490804"/>
        </w:tc>
        <w:tc>
          <w:tcPr>
            <w:tcW w:w="7238" w:type="dxa"/>
            <w:tcBorders>
              <w:bottom w:val="single" w:sz="4" w:space="0" w:color="auto"/>
            </w:tcBorders>
          </w:tcPr>
          <w:p w14:paraId="2AF5CC6E" w14:textId="77777777" w:rsidR="000E3948" w:rsidRPr="009C220D" w:rsidRDefault="000E3948" w:rsidP="00902964">
            <w:pPr>
              <w:pStyle w:val="FieldText"/>
            </w:pPr>
          </w:p>
        </w:tc>
      </w:tr>
    </w:tbl>
    <w:p w14:paraId="31656931" w14:textId="2E69E839" w:rsidR="00871876" w:rsidRDefault="000E3948" w:rsidP="000E3948">
      <w:pPr>
        <w:pStyle w:val="Heading2"/>
        <w:tabs>
          <w:tab w:val="center" w:pos="5040"/>
        </w:tabs>
        <w:jc w:val="left"/>
      </w:pPr>
      <w:r>
        <w:tab/>
      </w:r>
      <w:r w:rsidR="00871876" w:rsidRPr="009C220D">
        <w:t>Disclaimer and Signature</w:t>
      </w:r>
    </w:p>
    <w:p w14:paraId="371CB125" w14:textId="77777777" w:rsidR="008D4C60" w:rsidRPr="001F1FF4" w:rsidRDefault="008D4C60" w:rsidP="008D4C60">
      <w:pPr>
        <w:pStyle w:val="Italic"/>
        <w:rPr>
          <w:sz w:val="22"/>
          <w:szCs w:val="22"/>
        </w:rPr>
      </w:pPr>
      <w:r w:rsidRPr="001F1FF4">
        <w:rPr>
          <w:sz w:val="22"/>
          <w:szCs w:val="22"/>
        </w:rPr>
        <w:t xml:space="preserve">I certify that my answers are true and complete to the best of my knowledge. </w:t>
      </w:r>
    </w:p>
    <w:p w14:paraId="62C4B0DB" w14:textId="77777777" w:rsidR="008D4C60" w:rsidRPr="001F1FF4" w:rsidRDefault="008D4C60" w:rsidP="008D4C60">
      <w:pPr>
        <w:pStyle w:val="Italic"/>
        <w:rPr>
          <w:sz w:val="22"/>
          <w:szCs w:val="22"/>
        </w:rPr>
      </w:pPr>
      <w:r w:rsidRPr="001F1FF4">
        <w:rPr>
          <w:sz w:val="22"/>
          <w:szCs w:val="22"/>
        </w:rPr>
        <w:t>If this application leads to employment, I understand that false or misleading information in my application or interview may result in my release.</w:t>
      </w:r>
    </w:p>
    <w:p w14:paraId="196661CF" w14:textId="77777777" w:rsidR="006A5E8E" w:rsidRDefault="006A5E8E" w:rsidP="00490804">
      <w:pPr>
        <w:pStyle w:val="Italic"/>
        <w:rPr>
          <w:b/>
          <w:bCs/>
        </w:rPr>
      </w:pPr>
    </w:p>
    <w:p w14:paraId="39ECDC85" w14:textId="3FD99643" w:rsidR="008D4C60" w:rsidRPr="00532389" w:rsidRDefault="00296AC5" w:rsidP="00490804">
      <w:pPr>
        <w:pStyle w:val="Italic"/>
        <w:rPr>
          <w:b/>
          <w:bCs/>
        </w:rPr>
      </w:pPr>
      <w:r w:rsidRPr="00532389">
        <w:rPr>
          <w:b/>
          <w:bCs/>
        </w:rPr>
        <w:t>(Note: BETTER CARE AT HOME, LLC</w:t>
      </w:r>
      <w:r w:rsidR="00A96609" w:rsidRPr="00532389">
        <w:rPr>
          <w:b/>
          <w:bCs/>
        </w:rPr>
        <w:t xml:space="preserve"> complies with the ADA and considers reasonable accommodation measures that may be necessary for eligible applicants/employees to perform essential functions. It is possible that a</w:t>
      </w:r>
      <w:r w:rsidR="00532389" w:rsidRPr="00532389">
        <w:rPr>
          <w:b/>
          <w:bCs/>
        </w:rPr>
        <w:t>n applicant</w:t>
      </w:r>
      <w:r w:rsidR="00A96609" w:rsidRPr="00532389">
        <w:rPr>
          <w:b/>
          <w:bCs/>
        </w:rPr>
        <w:t xml:space="preserve"> may be tested on skill</w:t>
      </w:r>
      <w:r w:rsidR="00532389">
        <w:rPr>
          <w:b/>
          <w:bCs/>
        </w:rPr>
        <w:t>s</w:t>
      </w:r>
      <w:r w:rsidR="00A96609" w:rsidRPr="00532389">
        <w:rPr>
          <w:b/>
          <w:bCs/>
        </w:rPr>
        <w:t>/agility and subject to a medical examination which may include physical exam,</w:t>
      </w:r>
      <w:r w:rsidR="00532389" w:rsidRPr="00532389">
        <w:rPr>
          <w:b/>
          <w:bCs/>
        </w:rPr>
        <w:t xml:space="preserve"> pre-employment</w:t>
      </w:r>
      <w:r w:rsidR="00A96609" w:rsidRPr="00532389">
        <w:rPr>
          <w:b/>
          <w:bCs/>
        </w:rPr>
        <w:t xml:space="preserve"> drug and alcohol </w:t>
      </w:r>
      <w:r w:rsidR="00532389" w:rsidRPr="00532389">
        <w:rPr>
          <w:b/>
          <w:bCs/>
        </w:rPr>
        <w:t>screening</w:t>
      </w:r>
      <w:r w:rsidR="00A96609" w:rsidRPr="00532389">
        <w:rPr>
          <w:b/>
          <w:bCs/>
        </w:rPr>
        <w:t xml:space="preserve"> conducted by a medical professional.</w:t>
      </w:r>
    </w:p>
    <w:p w14:paraId="76ABF3A9" w14:textId="77777777" w:rsidR="00AB2115" w:rsidRDefault="00AB2115" w:rsidP="00490804">
      <w:pPr>
        <w:pStyle w:val="Italic"/>
        <w:rPr>
          <w:b/>
          <w:bCs/>
          <w:u w:val="single"/>
        </w:rPr>
      </w:pPr>
    </w:p>
    <w:p w14:paraId="4F52A83F" w14:textId="6092B162" w:rsidR="008D4C60" w:rsidRDefault="00DC5C95" w:rsidP="00490804">
      <w:pPr>
        <w:pStyle w:val="Italic"/>
        <w:rPr>
          <w:b/>
          <w:bCs/>
          <w:u w:val="single"/>
        </w:rPr>
      </w:pPr>
      <w:r w:rsidRPr="00DC5C95">
        <w:rPr>
          <w:b/>
          <w:bCs/>
          <w:u w:val="single"/>
        </w:rPr>
        <w:t>AT-WILL EMPLOYMENT</w:t>
      </w:r>
    </w:p>
    <w:p w14:paraId="4535B3F0" w14:textId="1063B593" w:rsidR="00DC5C95" w:rsidRPr="001F1FF4" w:rsidRDefault="00DC5C95" w:rsidP="00490804">
      <w:pPr>
        <w:pStyle w:val="Italic"/>
        <w:rPr>
          <w:sz w:val="22"/>
          <w:szCs w:val="22"/>
        </w:rPr>
      </w:pPr>
      <w:r w:rsidRPr="001F1FF4">
        <w:rPr>
          <w:sz w:val="22"/>
          <w:szCs w:val="22"/>
        </w:rPr>
        <w:t xml:space="preserve">The relationship between you and the is referred to as “employment at will.” This means that your employment can be terminated at any time for any reason, with or without cause, with or without notice, </w:t>
      </w:r>
      <w:r w:rsidR="003808CB" w:rsidRPr="001F1FF4">
        <w:rPr>
          <w:sz w:val="22"/>
          <w:szCs w:val="22"/>
        </w:rPr>
        <w:t>by you or the employer. No representative of Better Care At Home, LLC has the authority to enter into any agreement contrary to the foregoing</w:t>
      </w:r>
      <w:r w:rsidR="00B06D0A" w:rsidRPr="001F1FF4">
        <w:rPr>
          <w:sz w:val="22"/>
          <w:szCs w:val="22"/>
        </w:rPr>
        <w:t xml:space="preserve"> “employment at will” relationship. You understand that your employment is “at will” and that you acknowledged that no oral or written statements or representations regarding your employment can alter at-will employment</w:t>
      </w:r>
      <w:r w:rsidR="009523E4" w:rsidRPr="001F1FF4">
        <w:rPr>
          <w:sz w:val="22"/>
          <w:szCs w:val="22"/>
        </w:rPr>
        <w:t xml:space="preserve"> status except for a written statement signed by our Executive Vice/President, Chief Operations Officer, or the company</w:t>
      </w:r>
      <w:r w:rsidR="001F1FF4" w:rsidRPr="001F1FF4">
        <w:rPr>
          <w:sz w:val="22"/>
          <w:szCs w:val="22"/>
        </w:rPr>
        <w:t>’s</w:t>
      </w:r>
      <w:r w:rsidR="009523E4" w:rsidRPr="001F1FF4">
        <w:rPr>
          <w:sz w:val="22"/>
          <w:szCs w:val="22"/>
        </w:rPr>
        <w:t xml:space="preserve"> President.</w:t>
      </w:r>
    </w:p>
    <w:p w14:paraId="2D361AE2" w14:textId="77777777" w:rsidR="008D4C60" w:rsidRDefault="008D4C60" w:rsidP="00490804">
      <w:pPr>
        <w:pStyle w:val="Italic"/>
      </w:pPr>
    </w:p>
    <w:p w14:paraId="3C5F8981" w14:textId="77777777" w:rsidR="008D4C60" w:rsidRDefault="008D4C60" w:rsidP="00490804">
      <w:pPr>
        <w:pStyle w:val="Italic"/>
      </w:pPr>
    </w:p>
    <w:p w14:paraId="6F589E13" w14:textId="2EC1A849" w:rsidR="00871876" w:rsidRPr="00871876" w:rsidRDefault="00871876"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A9814A4"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FA9A811" w14:textId="77777777" w:rsidR="008D4C60" w:rsidRDefault="008D4C60" w:rsidP="00490804">
            <w:pPr>
              <w:rPr>
                <w:bCs w:val="0"/>
              </w:rPr>
            </w:pPr>
          </w:p>
          <w:p w14:paraId="35B53344" w14:textId="0AA177E9" w:rsidR="000D2539" w:rsidRPr="005114CE" w:rsidRDefault="000D2539" w:rsidP="00490804">
            <w:r w:rsidRPr="005114CE">
              <w:t>Signature:</w:t>
            </w:r>
          </w:p>
        </w:tc>
        <w:tc>
          <w:tcPr>
            <w:tcW w:w="6145" w:type="dxa"/>
            <w:tcBorders>
              <w:bottom w:val="single" w:sz="4" w:space="0" w:color="auto"/>
            </w:tcBorders>
          </w:tcPr>
          <w:p w14:paraId="037C94FE" w14:textId="77777777" w:rsidR="000D2539" w:rsidRPr="005114CE" w:rsidRDefault="000D2539" w:rsidP="00682C69">
            <w:pPr>
              <w:pStyle w:val="FieldText"/>
            </w:pPr>
          </w:p>
        </w:tc>
        <w:tc>
          <w:tcPr>
            <w:tcW w:w="674" w:type="dxa"/>
          </w:tcPr>
          <w:p w14:paraId="5D6C8D38"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287278FC" w14:textId="77777777" w:rsidR="000D2539" w:rsidRPr="005114CE" w:rsidRDefault="000D2539" w:rsidP="00682C69">
            <w:pPr>
              <w:pStyle w:val="FieldText"/>
            </w:pPr>
          </w:p>
        </w:tc>
      </w:tr>
    </w:tbl>
    <w:p w14:paraId="475CC127" w14:textId="77777777" w:rsidR="005F6E87" w:rsidRPr="004E34C6" w:rsidRDefault="005F6E87" w:rsidP="004E34C6"/>
    <w:sectPr w:rsidR="005F6E87" w:rsidRPr="004E34C6"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BCA27" w14:textId="77777777" w:rsidR="00697041" w:rsidRDefault="00697041" w:rsidP="00176E67">
      <w:r>
        <w:separator/>
      </w:r>
    </w:p>
  </w:endnote>
  <w:endnote w:type="continuationSeparator" w:id="0">
    <w:p w14:paraId="58BAEE69" w14:textId="77777777" w:rsidR="00697041" w:rsidRDefault="00697041"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14:paraId="121BED85"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03231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C87DD" w14:textId="77777777" w:rsidR="00697041" w:rsidRDefault="00697041" w:rsidP="00176E67">
      <w:r>
        <w:separator/>
      </w:r>
    </w:p>
  </w:footnote>
  <w:footnote w:type="continuationSeparator" w:id="0">
    <w:p w14:paraId="5FFA34D0" w14:textId="77777777" w:rsidR="00697041" w:rsidRDefault="00697041"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FF"/>
    <w:rsid w:val="000071F7"/>
    <w:rsid w:val="000108BA"/>
    <w:rsid w:val="00010B00"/>
    <w:rsid w:val="0002798A"/>
    <w:rsid w:val="00032311"/>
    <w:rsid w:val="00083002"/>
    <w:rsid w:val="00087B85"/>
    <w:rsid w:val="000A01F1"/>
    <w:rsid w:val="000C1163"/>
    <w:rsid w:val="000C797A"/>
    <w:rsid w:val="000D2539"/>
    <w:rsid w:val="000D2BB8"/>
    <w:rsid w:val="000E3948"/>
    <w:rsid w:val="000E5C73"/>
    <w:rsid w:val="000F2DF4"/>
    <w:rsid w:val="000F6783"/>
    <w:rsid w:val="00101CFD"/>
    <w:rsid w:val="00120C95"/>
    <w:rsid w:val="0014663E"/>
    <w:rsid w:val="00176E67"/>
    <w:rsid w:val="00180664"/>
    <w:rsid w:val="001903F7"/>
    <w:rsid w:val="0019395E"/>
    <w:rsid w:val="001D6B76"/>
    <w:rsid w:val="001F1FF4"/>
    <w:rsid w:val="00211828"/>
    <w:rsid w:val="00250014"/>
    <w:rsid w:val="00275BB5"/>
    <w:rsid w:val="00286F6A"/>
    <w:rsid w:val="00291C8C"/>
    <w:rsid w:val="00296AC5"/>
    <w:rsid w:val="002A1ECE"/>
    <w:rsid w:val="002A2510"/>
    <w:rsid w:val="002A6FA9"/>
    <w:rsid w:val="002B4D1D"/>
    <w:rsid w:val="002C10B1"/>
    <w:rsid w:val="002D222A"/>
    <w:rsid w:val="003076FD"/>
    <w:rsid w:val="00310144"/>
    <w:rsid w:val="00317005"/>
    <w:rsid w:val="00330050"/>
    <w:rsid w:val="00335259"/>
    <w:rsid w:val="003808CB"/>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B45E4"/>
    <w:rsid w:val="004E34C6"/>
    <w:rsid w:val="004F62AD"/>
    <w:rsid w:val="00501AE8"/>
    <w:rsid w:val="00504B65"/>
    <w:rsid w:val="005114CE"/>
    <w:rsid w:val="0052122B"/>
    <w:rsid w:val="00532389"/>
    <w:rsid w:val="005557F6"/>
    <w:rsid w:val="00562902"/>
    <w:rsid w:val="00563778"/>
    <w:rsid w:val="005B4AE2"/>
    <w:rsid w:val="005E63CC"/>
    <w:rsid w:val="005F6E87"/>
    <w:rsid w:val="00602863"/>
    <w:rsid w:val="00607FED"/>
    <w:rsid w:val="00613129"/>
    <w:rsid w:val="00617C65"/>
    <w:rsid w:val="0063459A"/>
    <w:rsid w:val="0066126B"/>
    <w:rsid w:val="0067515D"/>
    <w:rsid w:val="00682C69"/>
    <w:rsid w:val="00697041"/>
    <w:rsid w:val="006A5E8E"/>
    <w:rsid w:val="006A686B"/>
    <w:rsid w:val="006A69EA"/>
    <w:rsid w:val="006A7487"/>
    <w:rsid w:val="006D2635"/>
    <w:rsid w:val="006D779C"/>
    <w:rsid w:val="006E4F63"/>
    <w:rsid w:val="006E6A5B"/>
    <w:rsid w:val="006E729E"/>
    <w:rsid w:val="00722A00"/>
    <w:rsid w:val="00724FA4"/>
    <w:rsid w:val="007325A9"/>
    <w:rsid w:val="0075451A"/>
    <w:rsid w:val="007602AC"/>
    <w:rsid w:val="00774B67"/>
    <w:rsid w:val="00777BFF"/>
    <w:rsid w:val="00786E50"/>
    <w:rsid w:val="00793AC6"/>
    <w:rsid w:val="007A71DE"/>
    <w:rsid w:val="007B199B"/>
    <w:rsid w:val="007B6119"/>
    <w:rsid w:val="007C1DA0"/>
    <w:rsid w:val="007C71B8"/>
    <w:rsid w:val="007E2A15"/>
    <w:rsid w:val="007E56C4"/>
    <w:rsid w:val="007F3D5B"/>
    <w:rsid w:val="008107D6"/>
    <w:rsid w:val="00841645"/>
    <w:rsid w:val="00844FB8"/>
    <w:rsid w:val="00852EC6"/>
    <w:rsid w:val="00855133"/>
    <w:rsid w:val="00856C35"/>
    <w:rsid w:val="00871876"/>
    <w:rsid w:val="008753A7"/>
    <w:rsid w:val="0088782D"/>
    <w:rsid w:val="008B7081"/>
    <w:rsid w:val="008D4C60"/>
    <w:rsid w:val="008D7A67"/>
    <w:rsid w:val="008F2F8A"/>
    <w:rsid w:val="008F5BCD"/>
    <w:rsid w:val="00902964"/>
    <w:rsid w:val="00920507"/>
    <w:rsid w:val="00933455"/>
    <w:rsid w:val="0094790F"/>
    <w:rsid w:val="009523E4"/>
    <w:rsid w:val="00966B90"/>
    <w:rsid w:val="009737B7"/>
    <w:rsid w:val="009802C4"/>
    <w:rsid w:val="009804F8"/>
    <w:rsid w:val="00993A76"/>
    <w:rsid w:val="009976D9"/>
    <w:rsid w:val="00997A3E"/>
    <w:rsid w:val="009A12D5"/>
    <w:rsid w:val="009A4EA3"/>
    <w:rsid w:val="009A55DC"/>
    <w:rsid w:val="009A6196"/>
    <w:rsid w:val="009C220D"/>
    <w:rsid w:val="009D1A50"/>
    <w:rsid w:val="00A211B2"/>
    <w:rsid w:val="00A2727E"/>
    <w:rsid w:val="00A35524"/>
    <w:rsid w:val="00A60C9E"/>
    <w:rsid w:val="00A7482D"/>
    <w:rsid w:val="00A74F99"/>
    <w:rsid w:val="00A82BA3"/>
    <w:rsid w:val="00A94ACC"/>
    <w:rsid w:val="00A96609"/>
    <w:rsid w:val="00AA2EA7"/>
    <w:rsid w:val="00AB2115"/>
    <w:rsid w:val="00AC69A8"/>
    <w:rsid w:val="00AE6FA4"/>
    <w:rsid w:val="00B02F84"/>
    <w:rsid w:val="00B03907"/>
    <w:rsid w:val="00B06D0A"/>
    <w:rsid w:val="00B11811"/>
    <w:rsid w:val="00B311E1"/>
    <w:rsid w:val="00B35E48"/>
    <w:rsid w:val="00B4735C"/>
    <w:rsid w:val="00B579DF"/>
    <w:rsid w:val="00B61BB1"/>
    <w:rsid w:val="00B90EC2"/>
    <w:rsid w:val="00BA268F"/>
    <w:rsid w:val="00BC07E3"/>
    <w:rsid w:val="00BD103E"/>
    <w:rsid w:val="00BD65F3"/>
    <w:rsid w:val="00C01397"/>
    <w:rsid w:val="00C04BFF"/>
    <w:rsid w:val="00C079CA"/>
    <w:rsid w:val="00C45FDA"/>
    <w:rsid w:val="00C67741"/>
    <w:rsid w:val="00C74647"/>
    <w:rsid w:val="00C7577F"/>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C5C95"/>
    <w:rsid w:val="00DD5B65"/>
    <w:rsid w:val="00DE1551"/>
    <w:rsid w:val="00DE1A09"/>
    <w:rsid w:val="00DE7FB7"/>
    <w:rsid w:val="00E106E2"/>
    <w:rsid w:val="00E12FD1"/>
    <w:rsid w:val="00E20DDA"/>
    <w:rsid w:val="00E32A8B"/>
    <w:rsid w:val="00E36054"/>
    <w:rsid w:val="00E37E7B"/>
    <w:rsid w:val="00E46E04"/>
    <w:rsid w:val="00E87396"/>
    <w:rsid w:val="00E96F6F"/>
    <w:rsid w:val="00EB478A"/>
    <w:rsid w:val="00EC42A3"/>
    <w:rsid w:val="00F51551"/>
    <w:rsid w:val="00F76902"/>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E4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GridTableLight">
    <w:name w:val="Grid Table Light"/>
    <w:basedOn w:val="TableNormal"/>
    <w:uiPriority w:val="40"/>
    <w:rsid w:val="00602863"/>
    <w:tblPr>
      <w:tblInd w:w="0" w:type="dxa"/>
      <w:tblCellMar>
        <w:top w:w="0" w:type="dxa"/>
        <w:left w:w="0" w:type="dxa"/>
        <w:bottom w:w="0" w:type="dxa"/>
        <w:right w:w="0" w:type="dxa"/>
      </w:tblCellMar>
    </w:tblPr>
    <w:tblStylePr w:type="firstRow">
      <w:rPr>
        <w:b w:val="0"/>
        <w:i w:val="0"/>
      </w:rPr>
    </w:tblStylePr>
  </w:style>
  <w:style w:type="table" w:customStyle="1" w:styleId="PlainTable3">
    <w:name w:val="Plain Table 3"/>
    <w:basedOn w:val="TableNormal"/>
    <w:uiPriority w:val="43"/>
    <w:rsid w:val="00602863"/>
    <w:tblPr>
      <w:tblStyleRowBandSize w:val="1"/>
      <w:tblStyleColBandSize w:val="1"/>
      <w:tblInd w:w="0" w:type="dxa"/>
      <w:tblCellMar>
        <w:top w:w="0" w:type="dxa"/>
        <w:left w:w="0" w:type="dxa"/>
        <w:bottom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855133"/>
    <w:rPr>
      <w:sz w:val="16"/>
      <w:szCs w:val="16"/>
    </w:rPr>
  </w:style>
  <w:style w:type="paragraph" w:styleId="CommentText">
    <w:name w:val="annotation text"/>
    <w:basedOn w:val="Normal"/>
    <w:link w:val="CommentTextChar"/>
    <w:uiPriority w:val="99"/>
    <w:semiHidden/>
    <w:unhideWhenUsed/>
    <w:rsid w:val="00855133"/>
    <w:rPr>
      <w:sz w:val="20"/>
      <w:szCs w:val="20"/>
    </w:rPr>
  </w:style>
  <w:style w:type="character" w:customStyle="1" w:styleId="CommentTextChar">
    <w:name w:val="Comment Text Char"/>
    <w:basedOn w:val="DefaultParagraphFont"/>
    <w:link w:val="CommentText"/>
    <w:uiPriority w:val="99"/>
    <w:semiHidden/>
    <w:rsid w:val="0085513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55133"/>
    <w:rPr>
      <w:b/>
      <w:bCs/>
    </w:rPr>
  </w:style>
  <w:style w:type="character" w:customStyle="1" w:styleId="CommentSubjectChar">
    <w:name w:val="Comment Subject Char"/>
    <w:basedOn w:val="CommentTextChar"/>
    <w:link w:val="CommentSubject"/>
    <w:uiPriority w:val="99"/>
    <w:semiHidden/>
    <w:rsid w:val="00855133"/>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GridTableLight">
    <w:name w:val="Grid Table Light"/>
    <w:basedOn w:val="TableNormal"/>
    <w:uiPriority w:val="40"/>
    <w:rsid w:val="00602863"/>
    <w:tblPr>
      <w:tblInd w:w="0" w:type="dxa"/>
      <w:tblCellMar>
        <w:top w:w="0" w:type="dxa"/>
        <w:left w:w="0" w:type="dxa"/>
        <w:bottom w:w="0" w:type="dxa"/>
        <w:right w:w="0" w:type="dxa"/>
      </w:tblCellMar>
    </w:tblPr>
    <w:tblStylePr w:type="firstRow">
      <w:rPr>
        <w:b w:val="0"/>
        <w:i w:val="0"/>
      </w:rPr>
    </w:tblStylePr>
  </w:style>
  <w:style w:type="table" w:customStyle="1" w:styleId="PlainTable3">
    <w:name w:val="Plain Table 3"/>
    <w:basedOn w:val="TableNormal"/>
    <w:uiPriority w:val="43"/>
    <w:rsid w:val="00602863"/>
    <w:tblPr>
      <w:tblStyleRowBandSize w:val="1"/>
      <w:tblStyleColBandSize w:val="1"/>
      <w:tblInd w:w="0" w:type="dxa"/>
      <w:tblCellMar>
        <w:top w:w="0" w:type="dxa"/>
        <w:left w:w="0" w:type="dxa"/>
        <w:bottom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855133"/>
    <w:rPr>
      <w:sz w:val="16"/>
      <w:szCs w:val="16"/>
    </w:rPr>
  </w:style>
  <w:style w:type="paragraph" w:styleId="CommentText">
    <w:name w:val="annotation text"/>
    <w:basedOn w:val="Normal"/>
    <w:link w:val="CommentTextChar"/>
    <w:uiPriority w:val="99"/>
    <w:semiHidden/>
    <w:unhideWhenUsed/>
    <w:rsid w:val="00855133"/>
    <w:rPr>
      <w:sz w:val="20"/>
      <w:szCs w:val="20"/>
    </w:rPr>
  </w:style>
  <w:style w:type="character" w:customStyle="1" w:styleId="CommentTextChar">
    <w:name w:val="Comment Text Char"/>
    <w:basedOn w:val="DefaultParagraphFont"/>
    <w:link w:val="CommentText"/>
    <w:uiPriority w:val="99"/>
    <w:semiHidden/>
    <w:rsid w:val="0085513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55133"/>
    <w:rPr>
      <w:b/>
      <w:bCs/>
    </w:rPr>
  </w:style>
  <w:style w:type="character" w:customStyle="1" w:styleId="CommentSubjectChar">
    <w:name w:val="Comment Subject Char"/>
    <w:basedOn w:val="CommentTextChar"/>
    <w:link w:val="CommentSubject"/>
    <w:uiPriority w:val="99"/>
    <w:semiHidden/>
    <w:rsid w:val="0085513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178722">
      <w:bodyDiv w:val="1"/>
      <w:marLeft w:val="0"/>
      <w:marRight w:val="0"/>
      <w:marTop w:val="0"/>
      <w:marBottom w:val="0"/>
      <w:divBdr>
        <w:top w:val="none" w:sz="0" w:space="0" w:color="auto"/>
        <w:left w:val="none" w:sz="0" w:space="0" w:color="auto"/>
        <w:bottom w:val="none" w:sz="0" w:space="0" w:color="auto"/>
        <w:right w:val="none" w:sz="0" w:space="0" w:color="auto"/>
      </w:divBdr>
      <w:divsChild>
        <w:div w:id="427115356">
          <w:marLeft w:val="0"/>
          <w:marRight w:val="0"/>
          <w:marTop w:val="0"/>
          <w:marBottom w:val="0"/>
          <w:divBdr>
            <w:top w:val="none" w:sz="0" w:space="0" w:color="auto"/>
            <w:left w:val="none" w:sz="0" w:space="0" w:color="auto"/>
            <w:bottom w:val="none" w:sz="0" w:space="0" w:color="auto"/>
            <w:right w:val="none" w:sz="0" w:space="0" w:color="auto"/>
          </w:divBdr>
          <w:divsChild>
            <w:div w:id="1712150962">
              <w:marLeft w:val="0"/>
              <w:marRight w:val="0"/>
              <w:marTop w:val="0"/>
              <w:marBottom w:val="0"/>
              <w:divBdr>
                <w:top w:val="none" w:sz="0" w:space="0" w:color="auto"/>
                <w:left w:val="none" w:sz="0" w:space="0" w:color="auto"/>
                <w:bottom w:val="none" w:sz="0" w:space="0" w:color="auto"/>
                <w:right w:val="none" w:sz="0" w:space="0" w:color="auto"/>
              </w:divBdr>
              <w:divsChild>
                <w:div w:id="1703092049">
                  <w:marLeft w:val="0"/>
                  <w:marRight w:val="0"/>
                  <w:marTop w:val="0"/>
                  <w:marBottom w:val="0"/>
                  <w:divBdr>
                    <w:top w:val="single" w:sz="12" w:space="0" w:color="E5EAEE"/>
                    <w:left w:val="none" w:sz="0" w:space="0" w:color="auto"/>
                    <w:bottom w:val="single" w:sz="12" w:space="0" w:color="E5EAEE"/>
                    <w:right w:val="none" w:sz="0" w:space="0" w:color="auto"/>
                  </w:divBdr>
                  <w:divsChild>
                    <w:div w:id="377051335">
                      <w:marLeft w:val="0"/>
                      <w:marRight w:val="0"/>
                      <w:marTop w:val="0"/>
                      <w:marBottom w:val="0"/>
                      <w:divBdr>
                        <w:top w:val="none" w:sz="0" w:space="0" w:color="auto"/>
                        <w:left w:val="none" w:sz="0" w:space="0" w:color="auto"/>
                        <w:bottom w:val="none" w:sz="0" w:space="0" w:color="auto"/>
                        <w:right w:val="none" w:sz="0" w:space="0" w:color="auto"/>
                      </w:divBdr>
                      <w:divsChild>
                        <w:div w:id="431558170">
                          <w:marLeft w:val="-300"/>
                          <w:marRight w:val="-300"/>
                          <w:marTop w:val="0"/>
                          <w:marBottom w:val="0"/>
                          <w:divBdr>
                            <w:top w:val="single" w:sz="12" w:space="0" w:color="E5EAEE"/>
                            <w:left w:val="none" w:sz="0" w:space="0" w:color="auto"/>
                            <w:bottom w:val="none" w:sz="0" w:space="0" w:color="auto"/>
                            <w:right w:val="none" w:sz="0" w:space="0" w:color="auto"/>
                          </w:divBdr>
                          <w:divsChild>
                            <w:div w:id="1076827582">
                              <w:marLeft w:val="0"/>
                              <w:marRight w:val="0"/>
                              <w:marTop w:val="0"/>
                              <w:marBottom w:val="0"/>
                              <w:divBdr>
                                <w:top w:val="none" w:sz="0" w:space="0" w:color="auto"/>
                                <w:left w:val="none" w:sz="0" w:space="0" w:color="auto"/>
                                <w:bottom w:val="none" w:sz="0" w:space="0" w:color="auto"/>
                                <w:right w:val="none" w:sz="0" w:space="0" w:color="auto"/>
                              </w:divBdr>
                              <w:divsChild>
                                <w:div w:id="333608423">
                                  <w:marLeft w:val="0"/>
                                  <w:marRight w:val="0"/>
                                  <w:marTop w:val="0"/>
                                  <w:marBottom w:val="0"/>
                                  <w:divBdr>
                                    <w:top w:val="none" w:sz="0" w:space="0" w:color="auto"/>
                                    <w:left w:val="none" w:sz="0" w:space="0" w:color="auto"/>
                                    <w:bottom w:val="none" w:sz="0" w:space="0" w:color="auto"/>
                                    <w:right w:val="none" w:sz="0" w:space="0" w:color="auto"/>
                                  </w:divBdr>
                                  <w:divsChild>
                                    <w:div w:id="117535696">
                                      <w:marLeft w:val="0"/>
                                      <w:marRight w:val="0"/>
                                      <w:marTop w:val="0"/>
                                      <w:marBottom w:val="0"/>
                                      <w:divBdr>
                                        <w:top w:val="none" w:sz="0" w:space="0" w:color="auto"/>
                                        <w:left w:val="none" w:sz="0" w:space="0" w:color="auto"/>
                                        <w:bottom w:val="none" w:sz="0" w:space="0" w:color="auto"/>
                                        <w:right w:val="none" w:sz="0" w:space="0" w:color="auto"/>
                                      </w:divBdr>
                                      <w:divsChild>
                                        <w:div w:id="982542156">
                                          <w:marLeft w:val="0"/>
                                          <w:marRight w:val="0"/>
                                          <w:marTop w:val="0"/>
                                          <w:marBottom w:val="0"/>
                                          <w:divBdr>
                                            <w:top w:val="none" w:sz="0" w:space="0" w:color="auto"/>
                                            <w:left w:val="none" w:sz="0" w:space="0" w:color="auto"/>
                                            <w:bottom w:val="none" w:sz="0" w:space="0" w:color="auto"/>
                                            <w:right w:val="none" w:sz="0" w:space="0" w:color="auto"/>
                                          </w:divBdr>
                                          <w:divsChild>
                                            <w:div w:id="486476392">
                                              <w:marLeft w:val="0"/>
                                              <w:marRight w:val="0"/>
                                              <w:marTop w:val="0"/>
                                              <w:marBottom w:val="0"/>
                                              <w:divBdr>
                                                <w:top w:val="none" w:sz="0" w:space="0" w:color="auto"/>
                                                <w:left w:val="none" w:sz="0" w:space="0" w:color="auto"/>
                                                <w:bottom w:val="none" w:sz="0" w:space="0" w:color="auto"/>
                                                <w:right w:val="none" w:sz="0" w:space="0" w:color="auto"/>
                                              </w:divBdr>
                                              <w:divsChild>
                                                <w:div w:id="20710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259115">
          <w:marLeft w:val="0"/>
          <w:marRight w:val="0"/>
          <w:marTop w:val="0"/>
          <w:marBottom w:val="0"/>
          <w:divBdr>
            <w:top w:val="none" w:sz="0" w:space="0" w:color="auto"/>
            <w:left w:val="none" w:sz="0" w:space="0" w:color="auto"/>
            <w:bottom w:val="none" w:sz="0" w:space="0" w:color="auto"/>
            <w:right w:val="none" w:sz="0" w:space="0" w:color="auto"/>
          </w:divBdr>
          <w:divsChild>
            <w:div w:id="2105494211">
              <w:marLeft w:val="0"/>
              <w:marRight w:val="0"/>
              <w:marTop w:val="0"/>
              <w:marBottom w:val="0"/>
              <w:divBdr>
                <w:top w:val="none" w:sz="0" w:space="0" w:color="auto"/>
                <w:left w:val="none" w:sz="0" w:space="0" w:color="auto"/>
                <w:bottom w:val="none" w:sz="0" w:space="0" w:color="auto"/>
                <w:right w:val="none" w:sz="0" w:space="0" w:color="auto"/>
              </w:divBdr>
              <w:divsChild>
                <w:div w:id="1709135534">
                  <w:marLeft w:val="0"/>
                  <w:marRight w:val="0"/>
                  <w:marTop w:val="0"/>
                  <w:marBottom w:val="0"/>
                  <w:divBdr>
                    <w:top w:val="none" w:sz="0" w:space="0" w:color="auto"/>
                    <w:left w:val="none" w:sz="0" w:space="0" w:color="auto"/>
                    <w:bottom w:val="none" w:sz="0" w:space="0" w:color="auto"/>
                    <w:right w:val="none" w:sz="0" w:space="0" w:color="auto"/>
                  </w:divBdr>
                  <w:divsChild>
                    <w:div w:id="905066432">
                      <w:marLeft w:val="0"/>
                      <w:marRight w:val="0"/>
                      <w:marTop w:val="0"/>
                      <w:marBottom w:val="0"/>
                      <w:divBdr>
                        <w:top w:val="none" w:sz="0" w:space="0" w:color="auto"/>
                        <w:left w:val="none" w:sz="0" w:space="0" w:color="auto"/>
                        <w:bottom w:val="none" w:sz="0" w:space="0" w:color="auto"/>
                        <w:right w:val="none" w:sz="0" w:space="0" w:color="auto"/>
                      </w:divBdr>
                      <w:divsChild>
                        <w:div w:id="989290124">
                          <w:marLeft w:val="0"/>
                          <w:marRight w:val="0"/>
                          <w:marTop w:val="0"/>
                          <w:marBottom w:val="0"/>
                          <w:divBdr>
                            <w:top w:val="none" w:sz="0" w:space="0" w:color="auto"/>
                            <w:left w:val="none" w:sz="0" w:space="0" w:color="auto"/>
                            <w:bottom w:val="none" w:sz="0" w:space="0" w:color="auto"/>
                            <w:right w:val="none" w:sz="0" w:space="0" w:color="auto"/>
                          </w:divBdr>
                          <w:divsChild>
                            <w:div w:id="438069791">
                              <w:marLeft w:val="0"/>
                              <w:marRight w:val="0"/>
                              <w:marTop w:val="0"/>
                              <w:marBottom w:val="0"/>
                              <w:divBdr>
                                <w:top w:val="none" w:sz="0" w:space="0" w:color="auto"/>
                                <w:left w:val="none" w:sz="0" w:space="0" w:color="auto"/>
                                <w:bottom w:val="none" w:sz="0" w:space="0" w:color="auto"/>
                                <w:right w:val="none" w:sz="0" w:space="0" w:color="auto"/>
                              </w:divBdr>
                              <w:divsChild>
                                <w:div w:id="532616851">
                                  <w:marLeft w:val="0"/>
                                  <w:marRight w:val="0"/>
                                  <w:marTop w:val="0"/>
                                  <w:marBottom w:val="0"/>
                                  <w:divBdr>
                                    <w:top w:val="none" w:sz="0" w:space="0" w:color="auto"/>
                                    <w:left w:val="none" w:sz="0" w:space="0" w:color="auto"/>
                                    <w:bottom w:val="none" w:sz="0" w:space="0" w:color="auto"/>
                                    <w:right w:val="none" w:sz="0" w:space="0" w:color="auto"/>
                                  </w:divBdr>
                                  <w:divsChild>
                                    <w:div w:id="1907912135">
                                      <w:marLeft w:val="0"/>
                                      <w:marRight w:val="0"/>
                                      <w:marTop w:val="0"/>
                                      <w:marBottom w:val="0"/>
                                      <w:divBdr>
                                        <w:top w:val="none" w:sz="0" w:space="0" w:color="auto"/>
                                        <w:left w:val="none" w:sz="0" w:space="0" w:color="auto"/>
                                        <w:bottom w:val="none" w:sz="0" w:space="0" w:color="auto"/>
                                        <w:right w:val="none" w:sz="0" w:space="0" w:color="auto"/>
                                      </w:divBdr>
                                      <w:divsChild>
                                        <w:div w:id="1110975530">
                                          <w:marLeft w:val="0"/>
                                          <w:marRight w:val="0"/>
                                          <w:marTop w:val="0"/>
                                          <w:marBottom w:val="0"/>
                                          <w:divBdr>
                                            <w:top w:val="none" w:sz="0" w:space="0" w:color="auto"/>
                                            <w:left w:val="none" w:sz="0" w:space="0" w:color="auto"/>
                                            <w:bottom w:val="none" w:sz="0" w:space="0" w:color="auto"/>
                                            <w:right w:val="none" w:sz="0" w:space="0" w:color="auto"/>
                                          </w:divBdr>
                                          <w:divsChild>
                                            <w:div w:id="284388301">
                                              <w:marLeft w:val="0"/>
                                              <w:marRight w:val="0"/>
                                              <w:marTop w:val="0"/>
                                              <w:marBottom w:val="0"/>
                                              <w:divBdr>
                                                <w:top w:val="none" w:sz="0" w:space="0" w:color="auto"/>
                                                <w:left w:val="none" w:sz="0" w:space="0" w:color="auto"/>
                                                <w:bottom w:val="none" w:sz="0" w:space="0" w:color="auto"/>
                                                <w:right w:val="none" w:sz="0" w:space="0" w:color="auto"/>
                                              </w:divBdr>
                                              <w:divsChild>
                                                <w:div w:id="2066371503">
                                                  <w:marLeft w:val="0"/>
                                                  <w:marRight w:val="0"/>
                                                  <w:marTop w:val="0"/>
                                                  <w:marBottom w:val="0"/>
                                                  <w:divBdr>
                                                    <w:top w:val="none" w:sz="0" w:space="0" w:color="auto"/>
                                                    <w:left w:val="none" w:sz="0" w:space="0" w:color="auto"/>
                                                    <w:bottom w:val="none" w:sz="0" w:space="0" w:color="auto"/>
                                                    <w:right w:val="none" w:sz="0" w:space="0" w:color="auto"/>
                                                  </w:divBdr>
                                                  <w:divsChild>
                                                    <w:div w:id="206906158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070465843">
                                              <w:marLeft w:val="0"/>
                                              <w:marRight w:val="0"/>
                                              <w:marTop w:val="0"/>
                                              <w:marBottom w:val="0"/>
                                              <w:divBdr>
                                                <w:top w:val="none" w:sz="0" w:space="0" w:color="auto"/>
                                                <w:left w:val="none" w:sz="0" w:space="0" w:color="auto"/>
                                                <w:bottom w:val="none" w:sz="0" w:space="0" w:color="auto"/>
                                                <w:right w:val="none" w:sz="0" w:space="0" w:color="auto"/>
                                              </w:divBdr>
                                              <w:divsChild>
                                                <w:div w:id="1351641057">
                                                  <w:marLeft w:val="0"/>
                                                  <w:marRight w:val="0"/>
                                                  <w:marTop w:val="0"/>
                                                  <w:marBottom w:val="0"/>
                                                  <w:divBdr>
                                                    <w:top w:val="none" w:sz="0" w:space="0" w:color="auto"/>
                                                    <w:left w:val="none" w:sz="0" w:space="0" w:color="auto"/>
                                                    <w:bottom w:val="none" w:sz="0" w:space="0" w:color="auto"/>
                                                    <w:right w:val="none" w:sz="0" w:space="0" w:color="auto"/>
                                                  </w:divBdr>
                                                  <w:divsChild>
                                                    <w:div w:id="77899309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682853984">
                                              <w:marLeft w:val="0"/>
                                              <w:marRight w:val="0"/>
                                              <w:marTop w:val="0"/>
                                              <w:marBottom w:val="0"/>
                                              <w:divBdr>
                                                <w:top w:val="none" w:sz="0" w:space="0" w:color="auto"/>
                                                <w:left w:val="none" w:sz="0" w:space="0" w:color="auto"/>
                                                <w:bottom w:val="none" w:sz="0" w:space="0" w:color="auto"/>
                                                <w:right w:val="none" w:sz="0" w:space="0" w:color="auto"/>
                                              </w:divBdr>
                                              <w:divsChild>
                                                <w:div w:id="1610315176">
                                                  <w:marLeft w:val="0"/>
                                                  <w:marRight w:val="0"/>
                                                  <w:marTop w:val="0"/>
                                                  <w:marBottom w:val="0"/>
                                                  <w:divBdr>
                                                    <w:top w:val="none" w:sz="0" w:space="0" w:color="auto"/>
                                                    <w:left w:val="none" w:sz="0" w:space="0" w:color="auto"/>
                                                    <w:bottom w:val="none" w:sz="0" w:space="0" w:color="auto"/>
                                                    <w:right w:val="none" w:sz="0" w:space="0" w:color="auto"/>
                                                  </w:divBdr>
                                                  <w:divsChild>
                                                    <w:div w:id="106673085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131288474">
                                              <w:marLeft w:val="0"/>
                                              <w:marRight w:val="0"/>
                                              <w:marTop w:val="0"/>
                                              <w:marBottom w:val="0"/>
                                              <w:divBdr>
                                                <w:top w:val="none" w:sz="0" w:space="0" w:color="auto"/>
                                                <w:left w:val="none" w:sz="0" w:space="0" w:color="auto"/>
                                                <w:bottom w:val="none" w:sz="0" w:space="0" w:color="auto"/>
                                                <w:right w:val="none" w:sz="0" w:space="0" w:color="auto"/>
                                              </w:divBdr>
                                              <w:divsChild>
                                                <w:div w:id="28840289">
                                                  <w:marLeft w:val="0"/>
                                                  <w:marRight w:val="0"/>
                                                  <w:marTop w:val="0"/>
                                                  <w:marBottom w:val="0"/>
                                                  <w:divBdr>
                                                    <w:top w:val="none" w:sz="0" w:space="0" w:color="auto"/>
                                                    <w:left w:val="none" w:sz="0" w:space="0" w:color="auto"/>
                                                    <w:bottom w:val="none" w:sz="0" w:space="0" w:color="auto"/>
                                                    <w:right w:val="none" w:sz="0" w:space="0" w:color="auto"/>
                                                  </w:divBdr>
                                                  <w:divsChild>
                                                    <w:div w:id="20001863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576547497">
                                              <w:marLeft w:val="0"/>
                                              <w:marRight w:val="0"/>
                                              <w:marTop w:val="0"/>
                                              <w:marBottom w:val="0"/>
                                              <w:divBdr>
                                                <w:top w:val="none" w:sz="0" w:space="0" w:color="auto"/>
                                                <w:left w:val="none" w:sz="0" w:space="0" w:color="auto"/>
                                                <w:bottom w:val="none" w:sz="0" w:space="0" w:color="auto"/>
                                                <w:right w:val="none" w:sz="0" w:space="0" w:color="auto"/>
                                              </w:divBdr>
                                              <w:divsChild>
                                                <w:div w:id="1281572264">
                                                  <w:marLeft w:val="0"/>
                                                  <w:marRight w:val="0"/>
                                                  <w:marTop w:val="0"/>
                                                  <w:marBottom w:val="0"/>
                                                  <w:divBdr>
                                                    <w:top w:val="none" w:sz="0" w:space="0" w:color="auto"/>
                                                    <w:left w:val="none" w:sz="0" w:space="0" w:color="auto"/>
                                                    <w:bottom w:val="none" w:sz="0" w:space="0" w:color="auto"/>
                                                    <w:right w:val="none" w:sz="0" w:space="0" w:color="auto"/>
                                                  </w:divBdr>
                                                  <w:divsChild>
                                                    <w:div w:id="185692147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959141990">
                                              <w:marLeft w:val="0"/>
                                              <w:marRight w:val="0"/>
                                              <w:marTop w:val="0"/>
                                              <w:marBottom w:val="0"/>
                                              <w:divBdr>
                                                <w:top w:val="none" w:sz="0" w:space="0" w:color="auto"/>
                                                <w:left w:val="none" w:sz="0" w:space="0" w:color="auto"/>
                                                <w:bottom w:val="none" w:sz="0" w:space="0" w:color="auto"/>
                                                <w:right w:val="none" w:sz="0" w:space="0" w:color="auto"/>
                                              </w:divBdr>
                                              <w:divsChild>
                                                <w:div w:id="1519853109">
                                                  <w:marLeft w:val="0"/>
                                                  <w:marRight w:val="0"/>
                                                  <w:marTop w:val="0"/>
                                                  <w:marBottom w:val="0"/>
                                                  <w:divBdr>
                                                    <w:top w:val="none" w:sz="0" w:space="0" w:color="auto"/>
                                                    <w:left w:val="none" w:sz="0" w:space="0" w:color="auto"/>
                                                    <w:bottom w:val="none" w:sz="0" w:space="0" w:color="auto"/>
                                                    <w:right w:val="none" w:sz="0" w:space="0" w:color="auto"/>
                                                  </w:divBdr>
                                                  <w:divsChild>
                                                    <w:div w:id="13349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3254">
                                              <w:marLeft w:val="0"/>
                                              <w:marRight w:val="0"/>
                                              <w:marTop w:val="0"/>
                                              <w:marBottom w:val="0"/>
                                              <w:divBdr>
                                                <w:top w:val="none" w:sz="0" w:space="0" w:color="auto"/>
                                                <w:left w:val="none" w:sz="0" w:space="0" w:color="auto"/>
                                                <w:bottom w:val="none" w:sz="0" w:space="0" w:color="auto"/>
                                                <w:right w:val="none" w:sz="0" w:space="0" w:color="auto"/>
                                              </w:divBdr>
                                              <w:divsChild>
                                                <w:div w:id="962419492">
                                                  <w:marLeft w:val="0"/>
                                                  <w:marRight w:val="0"/>
                                                  <w:marTop w:val="0"/>
                                                  <w:marBottom w:val="0"/>
                                                  <w:divBdr>
                                                    <w:top w:val="none" w:sz="0" w:space="0" w:color="auto"/>
                                                    <w:left w:val="none" w:sz="0" w:space="0" w:color="auto"/>
                                                    <w:bottom w:val="none" w:sz="0" w:space="0" w:color="auto"/>
                                                    <w:right w:val="none" w:sz="0" w:space="0" w:color="auto"/>
                                                  </w:divBdr>
                                                  <w:divsChild>
                                                    <w:div w:id="585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35084">
                              <w:marLeft w:val="0"/>
                              <w:marRight w:val="0"/>
                              <w:marTop w:val="0"/>
                              <w:marBottom w:val="0"/>
                              <w:divBdr>
                                <w:top w:val="none" w:sz="0" w:space="0" w:color="auto"/>
                                <w:left w:val="none" w:sz="0" w:space="0" w:color="auto"/>
                                <w:bottom w:val="none" w:sz="0" w:space="0" w:color="auto"/>
                                <w:right w:val="none" w:sz="0" w:space="0" w:color="auto"/>
                              </w:divBdr>
                              <w:divsChild>
                                <w:div w:id="1559125636">
                                  <w:marLeft w:val="0"/>
                                  <w:marRight w:val="0"/>
                                  <w:marTop w:val="0"/>
                                  <w:marBottom w:val="0"/>
                                  <w:divBdr>
                                    <w:top w:val="none" w:sz="0" w:space="0" w:color="auto"/>
                                    <w:left w:val="none" w:sz="0" w:space="0" w:color="auto"/>
                                    <w:bottom w:val="none" w:sz="0" w:space="0" w:color="auto"/>
                                    <w:right w:val="none" w:sz="0" w:space="0" w:color="auto"/>
                                  </w:divBdr>
                                  <w:divsChild>
                                    <w:div w:id="1815103609">
                                      <w:marLeft w:val="0"/>
                                      <w:marRight w:val="0"/>
                                      <w:marTop w:val="0"/>
                                      <w:marBottom w:val="0"/>
                                      <w:divBdr>
                                        <w:top w:val="none" w:sz="0" w:space="0" w:color="auto"/>
                                        <w:left w:val="none" w:sz="0" w:space="0" w:color="auto"/>
                                        <w:bottom w:val="none" w:sz="0" w:space="0" w:color="auto"/>
                                        <w:right w:val="none" w:sz="0" w:space="0" w:color="auto"/>
                                      </w:divBdr>
                                      <w:divsChild>
                                        <w:div w:id="568031397">
                                          <w:marLeft w:val="0"/>
                                          <w:marRight w:val="0"/>
                                          <w:marTop w:val="0"/>
                                          <w:marBottom w:val="0"/>
                                          <w:divBdr>
                                            <w:top w:val="none" w:sz="0" w:space="0" w:color="auto"/>
                                            <w:left w:val="none" w:sz="0" w:space="0" w:color="auto"/>
                                            <w:bottom w:val="none" w:sz="0" w:space="0" w:color="auto"/>
                                            <w:right w:val="none" w:sz="0" w:space="0" w:color="auto"/>
                                          </w:divBdr>
                                          <w:divsChild>
                                            <w:div w:id="990062851">
                                              <w:marLeft w:val="0"/>
                                              <w:marRight w:val="0"/>
                                              <w:marTop w:val="0"/>
                                              <w:marBottom w:val="0"/>
                                              <w:divBdr>
                                                <w:top w:val="none" w:sz="0" w:space="0" w:color="auto"/>
                                                <w:left w:val="none" w:sz="0" w:space="0" w:color="auto"/>
                                                <w:bottom w:val="none" w:sz="0" w:space="0" w:color="auto"/>
                                                <w:right w:val="none" w:sz="0" w:space="0" w:color="auto"/>
                                              </w:divBdr>
                                              <w:divsChild>
                                                <w:div w:id="1224219344">
                                                  <w:marLeft w:val="0"/>
                                                  <w:marRight w:val="0"/>
                                                  <w:marTop w:val="0"/>
                                                  <w:marBottom w:val="0"/>
                                                  <w:divBdr>
                                                    <w:top w:val="none" w:sz="0" w:space="0" w:color="auto"/>
                                                    <w:left w:val="none" w:sz="0" w:space="0" w:color="auto"/>
                                                    <w:bottom w:val="none" w:sz="0" w:space="0" w:color="auto"/>
                                                    <w:right w:val="none" w:sz="0" w:space="0" w:color="auto"/>
                                                  </w:divBdr>
                                                  <w:divsChild>
                                                    <w:div w:id="1321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0345">
                                              <w:marLeft w:val="0"/>
                                              <w:marRight w:val="0"/>
                                              <w:marTop w:val="0"/>
                                              <w:marBottom w:val="0"/>
                                              <w:divBdr>
                                                <w:top w:val="none" w:sz="0" w:space="0" w:color="auto"/>
                                                <w:left w:val="none" w:sz="0" w:space="0" w:color="auto"/>
                                                <w:bottom w:val="none" w:sz="0" w:space="0" w:color="auto"/>
                                                <w:right w:val="none" w:sz="0" w:space="0" w:color="auto"/>
                                              </w:divBdr>
                                              <w:divsChild>
                                                <w:div w:id="494151359">
                                                  <w:marLeft w:val="0"/>
                                                  <w:marRight w:val="0"/>
                                                  <w:marTop w:val="0"/>
                                                  <w:marBottom w:val="0"/>
                                                  <w:divBdr>
                                                    <w:top w:val="none" w:sz="0" w:space="0" w:color="auto"/>
                                                    <w:left w:val="none" w:sz="0" w:space="0" w:color="auto"/>
                                                    <w:bottom w:val="none" w:sz="0" w:space="0" w:color="auto"/>
                                                    <w:right w:val="none" w:sz="0" w:space="0" w:color="auto"/>
                                                  </w:divBdr>
                                                  <w:divsChild>
                                                    <w:div w:id="17727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k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87</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Stephanie Buckner</dc:creator>
  <cp:lastModifiedBy>owner</cp:lastModifiedBy>
  <cp:revision>15</cp:revision>
  <cp:lastPrinted>2022-09-26T06:05:00Z</cp:lastPrinted>
  <dcterms:created xsi:type="dcterms:W3CDTF">2022-09-26T06:46:00Z</dcterms:created>
  <dcterms:modified xsi:type="dcterms:W3CDTF">2023-06-26T15:02:00Z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